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48598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8375087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D1946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4DA7EA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3DD16DBD" w14:textId="77777777" w:rsidR="00DF0807" w:rsidRDefault="00DF0807" w:rsidP="00676A5D">
      <w:pPr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66BCE1E" w14:textId="77777777" w:rsidR="00DF0807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10CF224D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Pełna nazwa Oferenta</w:t>
      </w:r>
    </w:p>
    <w:p w14:paraId="7563AFCC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...............................................................................................................................</w:t>
      </w:r>
    </w:p>
    <w:p w14:paraId="0C5C1E6C" w14:textId="77777777" w:rsidR="00DF0807" w:rsidRPr="00D31226" w:rsidRDefault="00DF0807">
      <w:pPr>
        <w:overflowPunct w:val="0"/>
        <w:autoSpaceDE w:val="0"/>
        <w:rPr>
          <w:rFonts w:cs="Times New Roman"/>
        </w:rPr>
      </w:pPr>
    </w:p>
    <w:p w14:paraId="4507CBB5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e-mail....................................................</w:t>
      </w:r>
      <w:proofErr w:type="spellStart"/>
      <w:r w:rsidRPr="00D31226">
        <w:rPr>
          <w:rFonts w:cs="Times New Roman"/>
        </w:rPr>
        <w:t>tel</w:t>
      </w:r>
      <w:proofErr w:type="spellEnd"/>
      <w:r w:rsidRPr="00D31226">
        <w:rPr>
          <w:rFonts w:cs="Times New Roman"/>
        </w:rPr>
        <w:t xml:space="preserve"> ...................................................................................</w:t>
      </w:r>
    </w:p>
    <w:p w14:paraId="50EA0D66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proofErr w:type="spellStart"/>
      <w:r w:rsidRPr="00D31226">
        <w:rPr>
          <w:rFonts w:cs="Times New Roman"/>
        </w:rPr>
        <w:t>adres:kod</w:t>
      </w:r>
      <w:proofErr w:type="spellEnd"/>
      <w:r w:rsidRPr="00D31226">
        <w:rPr>
          <w:rFonts w:cs="Times New Roman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D31226" w:rsidRDefault="00DF0807">
      <w:pPr>
        <w:pStyle w:val="Tekstpodstawowy"/>
        <w:spacing w:line="360" w:lineRule="auto"/>
        <w:rPr>
          <w:rFonts w:cs="Times New Roman"/>
        </w:rPr>
      </w:pPr>
      <w:r w:rsidRPr="00D31226">
        <w:rPr>
          <w:rFonts w:cs="Times New Roman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 xml:space="preserve">REGON.............................................. </w:t>
      </w:r>
    </w:p>
    <w:p w14:paraId="6EA4E1C0" w14:textId="5D538518" w:rsidR="00DF0807" w:rsidRPr="00D31226" w:rsidRDefault="00DF0807" w:rsidP="005D4DEF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Nr prawa wykonywania zawodu....................................................................</w:t>
      </w:r>
      <w:r w:rsidR="005D4DEF" w:rsidRPr="00D31226">
        <w:rPr>
          <w:rFonts w:cs="Times New Roman"/>
        </w:rPr>
        <w:t>...</w:t>
      </w:r>
      <w:r w:rsidR="00D31226">
        <w:rPr>
          <w:rFonts w:cs="Times New Roman"/>
        </w:rPr>
        <w:t>....................</w:t>
      </w:r>
      <w:r w:rsidR="005D4DEF" w:rsidRPr="00D31226">
        <w:rPr>
          <w:rFonts w:cs="Times New Roman"/>
        </w:rPr>
        <w:t>............................</w:t>
      </w:r>
    </w:p>
    <w:p w14:paraId="46758832" w14:textId="2AAA2B80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Specjalizacja </w:t>
      </w:r>
      <w:r w:rsidR="00D31226">
        <w:rPr>
          <w:rFonts w:cs="Times New Roman"/>
          <w:iCs/>
          <w:spacing w:val="-2"/>
        </w:rPr>
        <w:t xml:space="preserve">(nazwa </w:t>
      </w:r>
      <w:r w:rsidRPr="00D31226">
        <w:rPr>
          <w:rFonts w:cs="Times New Roman"/>
          <w:iCs/>
          <w:spacing w:val="-2"/>
        </w:rPr>
        <w:t xml:space="preserve"> i data uzyskania)</w:t>
      </w:r>
      <w:r w:rsidRPr="00D31226">
        <w:rPr>
          <w:rFonts w:cs="Times New Roman"/>
          <w:spacing w:val="-2"/>
        </w:rPr>
        <w:t xml:space="preserve"> ..............................</w:t>
      </w:r>
      <w:r w:rsidR="00D31226">
        <w:rPr>
          <w:rFonts w:cs="Times New Roman"/>
          <w:spacing w:val="-2"/>
        </w:rPr>
        <w:t>...........................................</w:t>
      </w:r>
      <w:r w:rsidRPr="00D31226">
        <w:rPr>
          <w:rFonts w:cs="Times New Roman"/>
          <w:spacing w:val="-2"/>
        </w:rPr>
        <w:t>........................................</w:t>
      </w:r>
    </w:p>
    <w:p w14:paraId="0A5EBC9A" w14:textId="6825E161" w:rsidR="00D31226" w:rsidRPr="00D31226" w:rsidRDefault="00D31226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Kurs kwalifikacyjny(nazwa  i data uzyskania) ......................................</w:t>
      </w:r>
      <w:r>
        <w:rPr>
          <w:rFonts w:cs="Times New Roman"/>
          <w:spacing w:val="-2"/>
        </w:rPr>
        <w:t>.................................</w:t>
      </w:r>
      <w:r w:rsidRPr="00D31226">
        <w:rPr>
          <w:rFonts w:cs="Times New Roman"/>
          <w:spacing w:val="-2"/>
        </w:rPr>
        <w:t>................................</w:t>
      </w:r>
    </w:p>
    <w:p w14:paraId="25F6D356" w14:textId="77777777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091656AC" w14:textId="77777777" w:rsidR="00676A5D" w:rsidRPr="00D31226" w:rsidRDefault="00676A5D" w:rsidP="00676A5D">
      <w:pPr>
        <w:spacing w:line="360" w:lineRule="auto"/>
        <w:rPr>
          <w:rFonts w:cs="Times New Roman"/>
          <w:spacing w:val="-2"/>
        </w:rPr>
      </w:pPr>
    </w:p>
    <w:p w14:paraId="3907C273" w14:textId="3EE4E3CA" w:rsidR="005D4DEF" w:rsidRPr="00D31226" w:rsidRDefault="00125972" w:rsidP="00676A5D">
      <w:pPr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Proponowana kwota </w:t>
      </w:r>
      <w:r w:rsidR="005D4DEF" w:rsidRPr="00D31226">
        <w:rPr>
          <w:rFonts w:cs="Times New Roman"/>
          <w:spacing w:val="-2"/>
        </w:rPr>
        <w:t xml:space="preserve">brutto </w:t>
      </w:r>
      <w:r w:rsidR="00C230B9" w:rsidRPr="00D31226">
        <w:rPr>
          <w:rFonts w:cs="Times New Roman"/>
          <w:spacing w:val="-2"/>
        </w:rPr>
        <w:t>za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 xml:space="preserve"> 1 godzinę udzielania 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>świadczeń</w:t>
      </w:r>
      <w:r w:rsidR="00C230B9" w:rsidRPr="00D31226">
        <w:rPr>
          <w:rFonts w:cs="Times New Roman"/>
          <w:spacing w:val="-2"/>
        </w:rPr>
        <w:t>…………</w:t>
      </w:r>
      <w:r w:rsidR="00D31226">
        <w:rPr>
          <w:rFonts w:cs="Times New Roman"/>
          <w:spacing w:val="-2"/>
        </w:rPr>
        <w:t>……………</w:t>
      </w:r>
      <w:r w:rsidR="00C230B9" w:rsidRPr="00D31226">
        <w:rPr>
          <w:rFonts w:cs="Times New Roman"/>
          <w:spacing w:val="-2"/>
        </w:rPr>
        <w:t>…………………………</w:t>
      </w:r>
    </w:p>
    <w:p w14:paraId="79BB97EE" w14:textId="77777777" w:rsidR="001E4136" w:rsidRPr="00D31226" w:rsidRDefault="001E4136" w:rsidP="00676A5D">
      <w:pPr>
        <w:spacing w:line="360" w:lineRule="auto"/>
        <w:rPr>
          <w:rFonts w:cs="Times New Roman"/>
          <w:spacing w:val="-2"/>
        </w:rPr>
      </w:pPr>
    </w:p>
    <w:p w14:paraId="2CC083B7" w14:textId="7F3EE1B0" w:rsidR="001E4136" w:rsidRPr="00D31226" w:rsidRDefault="00373E3E" w:rsidP="00676A5D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</w:t>
      </w:r>
      <w:r w:rsidR="001E4136" w:rsidRPr="00D31226">
        <w:rPr>
          <w:rFonts w:cs="Times New Roman"/>
          <w:spacing w:val="-2"/>
        </w:rPr>
        <w:t xml:space="preserve">godzin w miesiącu </w:t>
      </w:r>
    </w:p>
    <w:p w14:paraId="7089DFDD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cs="Times New Roman"/>
        </w:rPr>
      </w:pPr>
      <w:bookmarkStart w:id="0" w:name="_GoBack"/>
      <w:bookmarkEnd w:id="0"/>
    </w:p>
    <w:p w14:paraId="745E2010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5A00EC8A" w14:textId="77777777" w:rsidR="00DF0807" w:rsidRPr="00D31226" w:rsidRDefault="00DF0807">
      <w:pPr>
        <w:autoSpaceDE w:val="0"/>
        <w:jc w:val="right"/>
        <w:rPr>
          <w:rFonts w:eastAsia="TimesNewRomanPSMT" w:cs="Times New Roman"/>
        </w:rPr>
      </w:pPr>
      <w:r w:rsidRPr="00D31226">
        <w:rPr>
          <w:rFonts w:eastAsia="TimesNewRomanPSMT" w:cs="Times New Roman"/>
        </w:rPr>
        <w:t>....................................................</w:t>
      </w:r>
    </w:p>
    <w:p w14:paraId="707F452B" w14:textId="77777777" w:rsidR="00DF0807" w:rsidRPr="00D31226" w:rsidRDefault="00DF0807">
      <w:pPr>
        <w:autoSpaceDE w:val="0"/>
        <w:jc w:val="right"/>
        <w:rPr>
          <w:rFonts w:eastAsia="TimesNewRomanPS-ItalicMT" w:cs="Times New Roman"/>
          <w:iCs/>
        </w:rPr>
      </w:pPr>
      <w:r w:rsidRPr="00D31226">
        <w:rPr>
          <w:rFonts w:eastAsia="TimesNewRomanPS-ItalicMT" w:cs="Times New Roman"/>
          <w:iCs/>
        </w:rPr>
        <w:t>data i podpis oferenta</w:t>
      </w:r>
    </w:p>
    <w:p w14:paraId="5D8D770F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4760E2"/>
    <w:rsid w:val="005D4DEF"/>
    <w:rsid w:val="00676A5D"/>
    <w:rsid w:val="00792C95"/>
    <w:rsid w:val="00A61411"/>
    <w:rsid w:val="00C230B9"/>
    <w:rsid w:val="00D31226"/>
    <w:rsid w:val="00DF0807"/>
    <w:rsid w:val="00E167A0"/>
    <w:rsid w:val="00F6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2019-11-05T07:44:00Z</cp:lastPrinted>
  <dcterms:created xsi:type="dcterms:W3CDTF">2020-06-26T11:35:00Z</dcterms:created>
  <dcterms:modified xsi:type="dcterms:W3CDTF">2020-06-26T11:35:00Z</dcterms:modified>
</cp:coreProperties>
</file>