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015720">
      <w:pPr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3355AB94" w14:textId="5B7EBEB5" w:rsidR="00646FF3" w:rsidRPr="005A24EF" w:rsidRDefault="00646FF3" w:rsidP="003779C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4275F5">
        <w:rPr>
          <w:rFonts w:ascii="Times New Roman" w:hAnsi="Times New Roman"/>
          <w:b/>
          <w:iCs/>
          <w:sz w:val="24"/>
          <w:szCs w:val="24"/>
        </w:rPr>
        <w:t>III</w:t>
      </w:r>
      <w:r w:rsidR="003779CD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3779CD">
        <w:rPr>
          <w:rFonts w:ascii="Times New Roman" w:hAnsi="Times New Roman"/>
          <w:b/>
          <w:iCs/>
          <w:sz w:val="24"/>
          <w:szCs w:val="24"/>
        </w:rPr>
        <w:t>SWZ</w:t>
      </w:r>
    </w:p>
    <w:p w14:paraId="78A41212" w14:textId="7B901E22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955390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E12B35">
        <w:rPr>
          <w:rFonts w:ascii="Times New Roman" w:hAnsi="Times New Roman"/>
          <w:b/>
          <w:bCs/>
          <w:iCs/>
          <w:sz w:val="24"/>
          <w:szCs w:val="24"/>
        </w:rPr>
        <w:t>0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3326CC06" w14:textId="77777777" w:rsidR="00E12B35" w:rsidRDefault="00E12B35" w:rsidP="00E12B35">
      <w:pPr>
        <w:jc w:val="center"/>
        <w:outlineLvl w:val="5"/>
        <w:rPr>
          <w:rFonts w:ascii="Times New Roman" w:hAnsi="Times New Roman"/>
          <w:b/>
          <w:sz w:val="24"/>
          <w:szCs w:val="24"/>
        </w:rPr>
      </w:pPr>
    </w:p>
    <w:p w14:paraId="09ACE7CD" w14:textId="58403B10" w:rsidR="00E12B35" w:rsidRDefault="00E12B35" w:rsidP="00E12B35">
      <w:pPr>
        <w:jc w:val="center"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Dostawa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środków ochrony indywidualnej związane z Covid-19 </w:t>
      </w:r>
      <w:r>
        <w:rPr>
          <w:rFonts w:ascii="Times New Roman" w:hAnsi="Times New Roman"/>
          <w:b/>
          <w:sz w:val="24"/>
          <w:szCs w:val="24"/>
        </w:rPr>
        <w:t>dla Powiatowego Zespołu Szpitali w Oleśnicy.</w:t>
      </w:r>
    </w:p>
    <w:p w14:paraId="7D9E3D11" w14:textId="6290A848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EC9B12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56060ABB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>___________________________</w:t>
      </w:r>
    </w:p>
    <w:p w14:paraId="40D69840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 xml:space="preserve">              Dane Wykonawcy</w:t>
      </w:r>
    </w:p>
    <w:p w14:paraId="039BB3CF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074DB68A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braku podstaw do wykluczenia Wykonawcy z postępowania o udzielenie zamówienia.</w:t>
      </w:r>
    </w:p>
    <w:p w14:paraId="4B60714C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spełnieniu przez Wykonawcę warunków udziału w postępowaniu lub kryteriów selekcji.</w:t>
      </w:r>
    </w:p>
    <w:p w14:paraId="4DE74E0B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braku powiązań kapitałowych i osobowych Wykonawcy z Zamawiającym.</w:t>
      </w:r>
    </w:p>
    <w:p w14:paraId="3DA9E93E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W zakresie przynależności do kategorii przedsiębiorstwa.</w:t>
      </w:r>
    </w:p>
    <w:p w14:paraId="3A65C2EB" w14:textId="77777777" w:rsidR="004275F5" w:rsidRPr="00035D00" w:rsidRDefault="004275F5" w:rsidP="004275F5">
      <w:pPr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iCs/>
          <w:sz w:val="20"/>
          <w:szCs w:val="20"/>
        </w:rPr>
        <w:t>Niniejszym, n</w:t>
      </w:r>
      <w:r w:rsidRPr="00035D00">
        <w:rPr>
          <w:rFonts w:ascii="Times New Roman" w:hAnsi="Times New Roman"/>
          <w:bCs/>
          <w:sz w:val="20"/>
          <w:szCs w:val="20"/>
        </w:rPr>
        <w:t xml:space="preserve">awiązując do oferty składanej na ogłoszenie o zamówieniu  </w:t>
      </w:r>
      <w:r w:rsidRPr="00035D00">
        <w:rPr>
          <w:rFonts w:ascii="Times New Roman" w:hAnsi="Times New Roman"/>
          <w:bCs/>
          <w:iCs/>
          <w:sz w:val="20"/>
          <w:szCs w:val="20"/>
        </w:rPr>
        <w:t xml:space="preserve">nr _______________________ z </w:t>
      </w:r>
      <w:r w:rsidRPr="00035D00">
        <w:rPr>
          <w:rFonts w:ascii="Times New Roman" w:hAnsi="Times New Roman"/>
          <w:bCs/>
          <w:sz w:val="20"/>
          <w:szCs w:val="20"/>
        </w:rPr>
        <w:t>dnia _______________ ja, niżej podpisany</w:t>
      </w:r>
    </w:p>
    <w:p w14:paraId="6CF39194" w14:textId="77777777" w:rsidR="004275F5" w:rsidRPr="00035D00" w:rsidRDefault="004275F5" w:rsidP="004275F5">
      <w:pPr>
        <w:pStyle w:val="Akapitzlist"/>
        <w:ind w:left="0"/>
        <w:jc w:val="center"/>
        <w:rPr>
          <w:b/>
          <w:bCs/>
          <w:sz w:val="20"/>
        </w:rPr>
      </w:pPr>
      <w:r w:rsidRPr="00035D00">
        <w:rPr>
          <w:b/>
          <w:bCs/>
          <w:sz w:val="20"/>
        </w:rPr>
        <w:t>oświadczam, że:</w:t>
      </w:r>
    </w:p>
    <w:p w14:paraId="5724BD4C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sz w:val="20"/>
        </w:rPr>
      </w:pPr>
      <w:r w:rsidRPr="00035D00">
        <w:rPr>
          <w:sz w:val="20"/>
        </w:rPr>
        <w:t>Nie podlegam obligatoryjnym przesłankom wykluczenia mnie jako wykonawcy z postępowania o udzieleniu zamówienia, o których mowa w Art. 108 PZP z dnia 11 września 2019 r. (Dz. U z 2019 r. poz. 2019).</w:t>
      </w:r>
    </w:p>
    <w:p w14:paraId="377EE10E" w14:textId="77777777" w:rsidR="004275F5" w:rsidRPr="00035D00" w:rsidRDefault="004275F5" w:rsidP="004275F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Nie podlegam fakultatywnym przesłankom wykluczenia mnie jako wykonawcy z postępowania o udzieleniu zamówienia, o których mowa w Art. 109 PZP z dnia 11 września 2019 r. (Dz. U z 2019 r. poz. 2019).</w:t>
      </w:r>
    </w:p>
    <w:p w14:paraId="198CA4C3" w14:textId="77777777" w:rsidR="004275F5" w:rsidRPr="00035D00" w:rsidRDefault="004275F5" w:rsidP="004275F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Poddam się procedurze wykluczenia mnie jako wykonawcy na każdym etapie postępowania o udzielenie zamówienia, o której mowa w Art. 110 PZP z dnia 11 września 2019 r. (Dz. U z 2019 r. poz. 2019).</w:t>
      </w:r>
    </w:p>
    <w:p w14:paraId="43999C0A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sz w:val="20"/>
        </w:rPr>
      </w:pPr>
      <w:r w:rsidRPr="00035D00">
        <w:rPr>
          <w:sz w:val="20"/>
        </w:rPr>
        <w:t>Spełniam warunki udziału w postępowaniu o udzielenie zamówienia oraz spełniam kryteria selekcji.</w:t>
      </w:r>
    </w:p>
    <w:p w14:paraId="7704053E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bCs/>
          <w:sz w:val="20"/>
        </w:rPr>
      </w:pPr>
      <w:r w:rsidRPr="00035D00">
        <w:rPr>
          <w:sz w:val="20"/>
        </w:rPr>
        <w:t xml:space="preserve">Oświadczam, że </w:t>
      </w:r>
      <w:r w:rsidRPr="00035D00">
        <w:rPr>
          <w:bCs/>
          <w:sz w:val="20"/>
        </w:rPr>
        <w:t xml:space="preserve">nie jestem powiązany osobowo,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 </w:t>
      </w:r>
      <w:r w:rsidRPr="00035D00">
        <w:rPr>
          <w:sz w:val="20"/>
        </w:rPr>
        <w:t>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704A2504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bCs/>
          <w:sz w:val="20"/>
        </w:rPr>
      </w:pPr>
      <w:r w:rsidRPr="00035D00">
        <w:rPr>
          <w:sz w:val="20"/>
        </w:rPr>
        <w:t>Należę do kategorii: *</w:t>
      </w:r>
      <w:r w:rsidRPr="00035D00">
        <w:rPr>
          <w:b/>
          <w:bCs/>
          <w:i/>
          <w:iCs/>
          <w:sz w:val="20"/>
          <w:vertAlign w:val="superscript"/>
        </w:rPr>
        <w:t>niepotrzebne skreślić</w:t>
      </w:r>
    </w:p>
    <w:p w14:paraId="677AF047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mikroprzedsiębiorstw* </w:t>
      </w:r>
    </w:p>
    <w:p w14:paraId="7260CE4C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małych przedsiębiorstw* </w:t>
      </w:r>
    </w:p>
    <w:p w14:paraId="06D73924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średnich przedsiębiorstw* </w:t>
      </w:r>
    </w:p>
    <w:p w14:paraId="09B7D38D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>dużych przedsiębiorstw*</w:t>
      </w:r>
    </w:p>
    <w:p w14:paraId="6C3B87E9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b/>
          <w:bCs/>
          <w:sz w:val="20"/>
          <w:u w:val="single"/>
        </w:rPr>
      </w:pPr>
      <w:r w:rsidRPr="00035D00">
        <w:rPr>
          <w:b/>
          <w:bCs/>
          <w:sz w:val="20"/>
          <w:u w:val="single"/>
        </w:rPr>
        <w:t>Definicje:</w:t>
      </w:r>
    </w:p>
    <w:p w14:paraId="42D9DE9F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Mikroprzedsiębiorstwo zatrudnia mniej, niż 10 pracowników i którego roczny obrót lub roczna suma bilansowa nie przekracza 2 milionów EUR.</w:t>
      </w:r>
    </w:p>
    <w:p w14:paraId="3B3E3FAC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b/>
          <w:bCs/>
          <w:sz w:val="20"/>
        </w:rPr>
      </w:pPr>
      <w:r w:rsidRPr="00035D00">
        <w:rPr>
          <w:sz w:val="20"/>
        </w:rPr>
        <w:t>Małe przedsiębiorstwo zatrudnia mniej, niż 50 pracowników i którego roczny obrót lub roczna suma bilansowa nie przekracza 10 milionów EUR.</w:t>
      </w:r>
    </w:p>
    <w:p w14:paraId="5E1D6F04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Średnie przedsiębiorstwo zatrudnia mniej, niż 250 pracowników i których roczny obrót nie przekracza 50 milionów EUR, lub roczna suma bilansowa nie przekracza 43 milionów EUR,</w:t>
      </w:r>
    </w:p>
    <w:p w14:paraId="2A38DBE0" w14:textId="067AFAD6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 xml:space="preserve">Duże przedsiębiorstwo, to przedsiębiorstwo powyżej kategorii średnich przedsiębiorstw.  </w:t>
      </w:r>
    </w:p>
    <w:p w14:paraId="0A242081" w14:textId="68BE7579" w:rsidR="00D317E6" w:rsidRDefault="00D317E6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DAD83EA" w14:textId="34AA9A80" w:rsidR="007F3D51" w:rsidRDefault="007F3D51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0FF5E8F5" w14:textId="77777777" w:rsidR="007F3D51" w:rsidRPr="00035D00" w:rsidRDefault="007F3D51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0F2A06E" w14:textId="6C6A07B9" w:rsidR="00D317E6" w:rsidRPr="00035D00" w:rsidRDefault="00D317E6" w:rsidP="00D317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5D00">
        <w:rPr>
          <w:rFonts w:ascii="Times New Roman" w:hAnsi="Times New Roman" w:cs="Times New Roman"/>
          <w:b/>
          <w:bCs/>
          <w:sz w:val="20"/>
          <w:szCs w:val="20"/>
        </w:rPr>
        <w:t>OŚWIADCZENIE DOTYCZĄCE PODANYCH INFORMACJI:</w:t>
      </w:r>
    </w:p>
    <w:p w14:paraId="3AB73799" w14:textId="77777777" w:rsidR="00D317E6" w:rsidRPr="00035D00" w:rsidRDefault="00D317E6" w:rsidP="00D317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98566" w14:textId="5343C0BC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Oświadczam, że wszystkie informacje podane </w:t>
      </w:r>
      <w:r w:rsidR="00B5474E" w:rsidRPr="00035D00">
        <w:rPr>
          <w:rFonts w:ascii="Times New Roman" w:hAnsi="Times New Roman" w:cs="Times New Roman"/>
          <w:sz w:val="20"/>
          <w:szCs w:val="20"/>
        </w:rPr>
        <w:t>powyżej</w:t>
      </w:r>
      <w:r w:rsidRPr="00035D00">
        <w:rPr>
          <w:rFonts w:ascii="Times New Roman" w:hAnsi="Times New Roman" w:cs="Times New Roman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  <w:bookmarkStart w:id="0" w:name="_Hlk67657778"/>
    </w:p>
    <w:p w14:paraId="0D0F6C08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…………….……. (miejscowość), dnia …………………. r. </w:t>
      </w:r>
    </w:p>
    <w:p w14:paraId="0BE824A9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</w:p>
    <w:p w14:paraId="3824875F" w14:textId="4B4E2F0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  <w:t>…………………………..</w:t>
      </w:r>
    </w:p>
    <w:p w14:paraId="35802E28" w14:textId="06A6B9B1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202093" w:rsidRPr="00035D0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35D00">
        <w:rPr>
          <w:rFonts w:ascii="Times New Roman" w:hAnsi="Times New Roman" w:cs="Times New Roman"/>
          <w:sz w:val="20"/>
          <w:szCs w:val="20"/>
        </w:rPr>
        <w:t xml:space="preserve"> (podpis)</w:t>
      </w:r>
      <w:bookmarkEnd w:id="0"/>
    </w:p>
    <w:p w14:paraId="37A7F1C3" w14:textId="660803FA" w:rsidR="00D317E6" w:rsidRDefault="00D317E6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5C8D6CD4" w14:textId="3894E725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3744005" w14:textId="5DC8E7E4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F74FB21" w14:textId="45D31102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D40427B" w14:textId="77777777" w:rsidR="00DE6AAB" w:rsidRPr="00035D00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257D7AC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9083469" w14:textId="77777777" w:rsidR="00D53E4F" w:rsidRDefault="00D53E4F" w:rsidP="00D53E4F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7ACF928F" w14:textId="77777777" w:rsidR="00D53E4F" w:rsidRDefault="00D53E4F" w:rsidP="00D53E4F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08365FCE" w14:textId="77777777" w:rsidR="00D53E4F" w:rsidRDefault="00D53E4F" w:rsidP="00D53E4F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6294B01D" w14:textId="77777777" w:rsidR="004275F5" w:rsidRPr="00035D00" w:rsidRDefault="004275F5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275F5" w:rsidRPr="00035D00" w:rsidSect="00572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629B" w14:textId="77777777" w:rsidR="00E67FF3" w:rsidRDefault="00E67FF3" w:rsidP="002016C2">
      <w:pPr>
        <w:spacing w:after="0" w:line="240" w:lineRule="auto"/>
      </w:pPr>
      <w:r>
        <w:separator/>
      </w:r>
    </w:p>
  </w:endnote>
  <w:endnote w:type="continuationSeparator" w:id="0">
    <w:p w14:paraId="3230AE48" w14:textId="77777777" w:rsidR="00E67FF3" w:rsidRDefault="00E67FF3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C6A5" w14:textId="77777777" w:rsidR="00CB7480" w:rsidRDefault="00CB74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5299CA32" w14:textId="77777777" w:rsidR="00CB7480" w:rsidRDefault="00CB7480" w:rsidP="00CB7480">
    <w:pPr>
      <w:jc w:val="center"/>
      <w:outlineLvl w:val="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sprawy: PZS/TP/20/2021  Dostawa</w:t>
    </w:r>
    <w:r>
      <w:rPr>
        <w:rFonts w:ascii="Times New Roman" w:hAnsi="Times New Roman" w:cs="Times New Roman"/>
        <w:color w:val="000000"/>
        <w:sz w:val="18"/>
        <w:szCs w:val="18"/>
      </w:rPr>
      <w:t xml:space="preserve"> środków ochrony indywidualnej związane z Covid-19 </w:t>
    </w:r>
    <w:r>
      <w:rPr>
        <w:rFonts w:ascii="Times New Roman" w:hAnsi="Times New Roman" w:cs="Times New Roman"/>
        <w:sz w:val="18"/>
        <w:szCs w:val="18"/>
      </w:rPr>
      <w:t>dla Powiatowego Zespołu Szpitali w Oleśnicy.</w:t>
    </w:r>
  </w:p>
  <w:p w14:paraId="7E81E9AE" w14:textId="042C57FC" w:rsidR="003347AE" w:rsidRPr="00AB78CA" w:rsidRDefault="003347AE" w:rsidP="00970A90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AFF" w14:textId="77777777" w:rsidR="00CB7480" w:rsidRDefault="00CB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CD4F" w14:textId="77777777" w:rsidR="00E67FF3" w:rsidRDefault="00E67FF3" w:rsidP="002016C2">
      <w:pPr>
        <w:spacing w:after="0" w:line="240" w:lineRule="auto"/>
      </w:pPr>
      <w:r>
        <w:separator/>
      </w:r>
    </w:p>
  </w:footnote>
  <w:footnote w:type="continuationSeparator" w:id="0">
    <w:p w14:paraId="7B298510" w14:textId="77777777" w:rsidR="00E67FF3" w:rsidRDefault="00E67FF3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A188" w14:textId="77777777" w:rsidR="00CB7480" w:rsidRDefault="00CB74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4EE5BF6D" w:rsidR="00782546" w:rsidRPr="00305E97" w:rsidRDefault="00782546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4C0E" w14:textId="77777777" w:rsidR="00CB7480" w:rsidRDefault="00CB74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9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9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0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3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5"/>
  </w:num>
  <w:num w:numId="9">
    <w:abstractNumId w:val="8"/>
  </w:num>
  <w:num w:numId="10">
    <w:abstractNumId w:val="26"/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8"/>
  </w:num>
  <w:num w:numId="14">
    <w:abstractNumId w:val="33"/>
  </w:num>
  <w:num w:numId="15">
    <w:abstractNumId w:val="6"/>
  </w:num>
  <w:num w:numId="16">
    <w:abstractNumId w:val="13"/>
  </w:num>
  <w:num w:numId="17">
    <w:abstractNumId w:val="9"/>
  </w:num>
  <w:num w:numId="18">
    <w:abstractNumId w:val="22"/>
  </w:num>
  <w:num w:numId="19">
    <w:abstractNumId w:val="25"/>
  </w:num>
  <w:num w:numId="20">
    <w:abstractNumId w:val="7"/>
  </w:num>
  <w:num w:numId="21">
    <w:abstractNumId w:val="36"/>
  </w:num>
  <w:num w:numId="22">
    <w:abstractNumId w:val="16"/>
  </w:num>
  <w:num w:numId="23">
    <w:abstractNumId w:val="27"/>
  </w:num>
  <w:num w:numId="24">
    <w:abstractNumId w:val="41"/>
  </w:num>
  <w:num w:numId="25">
    <w:abstractNumId w:val="20"/>
  </w:num>
  <w:num w:numId="26">
    <w:abstractNumId w:val="35"/>
  </w:num>
  <w:num w:numId="27">
    <w:abstractNumId w:val="19"/>
  </w:num>
  <w:num w:numId="28">
    <w:abstractNumId w:val="32"/>
  </w:num>
  <w:num w:numId="29">
    <w:abstractNumId w:val="5"/>
  </w:num>
  <w:num w:numId="30">
    <w:abstractNumId w:val="3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3"/>
  </w:num>
  <w:num w:numId="34">
    <w:abstractNumId w:val="37"/>
  </w:num>
  <w:num w:numId="35">
    <w:abstractNumId w:val="12"/>
  </w:num>
  <w:num w:numId="36">
    <w:abstractNumId w:val="40"/>
  </w:num>
  <w:num w:numId="37">
    <w:abstractNumId w:val="3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11"/>
  </w:num>
  <w:num w:numId="42">
    <w:abstractNumId w:val="18"/>
  </w:num>
  <w:num w:numId="43">
    <w:abstractNumId w:val="2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C74"/>
    <w:rsid w:val="00035389"/>
    <w:rsid w:val="00035C16"/>
    <w:rsid w:val="00035D00"/>
    <w:rsid w:val="00041476"/>
    <w:rsid w:val="00042C94"/>
    <w:rsid w:val="000437D6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87F5D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2016C2"/>
    <w:rsid w:val="00202093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48AB"/>
    <w:rsid w:val="00224E08"/>
    <w:rsid w:val="00227B8C"/>
    <w:rsid w:val="00230B50"/>
    <w:rsid w:val="00231A37"/>
    <w:rsid w:val="00232F25"/>
    <w:rsid w:val="0023328A"/>
    <w:rsid w:val="00235416"/>
    <w:rsid w:val="00241754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9CD"/>
    <w:rsid w:val="00377E02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102C3"/>
    <w:rsid w:val="004102D9"/>
    <w:rsid w:val="004114B1"/>
    <w:rsid w:val="00411677"/>
    <w:rsid w:val="004134D6"/>
    <w:rsid w:val="00413EFC"/>
    <w:rsid w:val="00420935"/>
    <w:rsid w:val="00424F96"/>
    <w:rsid w:val="004275F5"/>
    <w:rsid w:val="0043091F"/>
    <w:rsid w:val="004309E1"/>
    <w:rsid w:val="00432DB2"/>
    <w:rsid w:val="00434AEC"/>
    <w:rsid w:val="00437090"/>
    <w:rsid w:val="00437326"/>
    <w:rsid w:val="00444851"/>
    <w:rsid w:val="00445F6A"/>
    <w:rsid w:val="00447C4B"/>
    <w:rsid w:val="00452A92"/>
    <w:rsid w:val="0045582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383"/>
    <w:rsid w:val="004C1F44"/>
    <w:rsid w:val="004C51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3CAB"/>
    <w:rsid w:val="00515521"/>
    <w:rsid w:val="00515529"/>
    <w:rsid w:val="00517518"/>
    <w:rsid w:val="005208AE"/>
    <w:rsid w:val="005217E3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AFA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655F"/>
    <w:rsid w:val="00607032"/>
    <w:rsid w:val="00607681"/>
    <w:rsid w:val="006079BD"/>
    <w:rsid w:val="006164B6"/>
    <w:rsid w:val="00617215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4B10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CE3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7F3D51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2A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5390"/>
    <w:rsid w:val="0095605E"/>
    <w:rsid w:val="00960F0D"/>
    <w:rsid w:val="009639FB"/>
    <w:rsid w:val="00966085"/>
    <w:rsid w:val="009669CD"/>
    <w:rsid w:val="00967FED"/>
    <w:rsid w:val="00970A90"/>
    <w:rsid w:val="00971447"/>
    <w:rsid w:val="00973C2A"/>
    <w:rsid w:val="009751EE"/>
    <w:rsid w:val="00976597"/>
    <w:rsid w:val="00977694"/>
    <w:rsid w:val="0098028A"/>
    <w:rsid w:val="0098121E"/>
    <w:rsid w:val="00982353"/>
    <w:rsid w:val="0098277D"/>
    <w:rsid w:val="00982E7E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50B"/>
    <w:rsid w:val="009C4A3C"/>
    <w:rsid w:val="009C516F"/>
    <w:rsid w:val="009C5203"/>
    <w:rsid w:val="009C62A1"/>
    <w:rsid w:val="009C70DD"/>
    <w:rsid w:val="009D0DDC"/>
    <w:rsid w:val="009D2041"/>
    <w:rsid w:val="009D2DED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44A0"/>
    <w:rsid w:val="00A35116"/>
    <w:rsid w:val="00A409E5"/>
    <w:rsid w:val="00A436CD"/>
    <w:rsid w:val="00A44307"/>
    <w:rsid w:val="00A4565C"/>
    <w:rsid w:val="00A45E16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0D82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5474E"/>
    <w:rsid w:val="00B62041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2711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B7480"/>
    <w:rsid w:val="00CC0E8B"/>
    <w:rsid w:val="00CC2B5E"/>
    <w:rsid w:val="00CC3AE1"/>
    <w:rsid w:val="00CC42B5"/>
    <w:rsid w:val="00CC6293"/>
    <w:rsid w:val="00CC6BBE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17E6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3E4F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AAB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2B35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54BB1"/>
    <w:rsid w:val="00E60F9A"/>
    <w:rsid w:val="00E62B5A"/>
    <w:rsid w:val="00E62D10"/>
    <w:rsid w:val="00E64EC3"/>
    <w:rsid w:val="00E668A4"/>
    <w:rsid w:val="00E66E67"/>
    <w:rsid w:val="00E679FF"/>
    <w:rsid w:val="00E67FF3"/>
    <w:rsid w:val="00E7030D"/>
    <w:rsid w:val="00E703C2"/>
    <w:rsid w:val="00E71DB8"/>
    <w:rsid w:val="00E73F3B"/>
    <w:rsid w:val="00E84BBD"/>
    <w:rsid w:val="00E86A90"/>
    <w:rsid w:val="00E90CD7"/>
    <w:rsid w:val="00E93260"/>
    <w:rsid w:val="00E945C8"/>
    <w:rsid w:val="00E95527"/>
    <w:rsid w:val="00E95672"/>
    <w:rsid w:val="00E9567F"/>
    <w:rsid w:val="00E96176"/>
    <w:rsid w:val="00E962C3"/>
    <w:rsid w:val="00E9649E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7E6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350</cp:revision>
  <cp:lastPrinted>2021-12-02T12:56:00Z</cp:lastPrinted>
  <dcterms:created xsi:type="dcterms:W3CDTF">2021-02-10T09:20:00Z</dcterms:created>
  <dcterms:modified xsi:type="dcterms:W3CDTF">2021-12-27T11:54:00Z</dcterms:modified>
</cp:coreProperties>
</file>