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015720">
      <w:pPr>
        <w:contextualSpacing/>
        <w:rPr>
          <w:rFonts w:ascii="Times New Roman" w:hAnsi="Times New Roman"/>
          <w:b/>
          <w:iCs/>
          <w:sz w:val="24"/>
          <w:szCs w:val="24"/>
        </w:rPr>
      </w:pPr>
    </w:p>
    <w:p w14:paraId="3355AB94" w14:textId="2EDD9A4B" w:rsidR="00646FF3" w:rsidRPr="005A24EF" w:rsidRDefault="00646FF3" w:rsidP="003779C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4275F5">
        <w:rPr>
          <w:rFonts w:ascii="Times New Roman" w:hAnsi="Times New Roman"/>
          <w:b/>
          <w:iCs/>
          <w:sz w:val="24"/>
          <w:szCs w:val="24"/>
        </w:rPr>
        <w:t>I</w:t>
      </w:r>
      <w:r w:rsidR="009D2324">
        <w:rPr>
          <w:rFonts w:ascii="Times New Roman" w:hAnsi="Times New Roman"/>
          <w:b/>
          <w:iCs/>
          <w:sz w:val="24"/>
          <w:szCs w:val="24"/>
        </w:rPr>
        <w:t xml:space="preserve">V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3779CD">
        <w:rPr>
          <w:rFonts w:ascii="Times New Roman" w:hAnsi="Times New Roman"/>
          <w:b/>
          <w:iCs/>
          <w:sz w:val="24"/>
          <w:szCs w:val="24"/>
        </w:rPr>
        <w:t>SWZ</w:t>
      </w:r>
    </w:p>
    <w:p w14:paraId="78A41212" w14:textId="338A1458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9D2324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227F76">
        <w:rPr>
          <w:rFonts w:ascii="Times New Roman" w:hAnsi="Times New Roman"/>
          <w:b/>
          <w:bCs/>
          <w:iCs/>
          <w:sz w:val="24"/>
          <w:szCs w:val="24"/>
        </w:rPr>
        <w:t>3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2CCB007D" w14:textId="6EC43D6F" w:rsidR="00227F76" w:rsidRDefault="00227F76" w:rsidP="00227F76">
      <w:pPr>
        <w:pStyle w:val="Tekstpodstawowywcity"/>
        <w:tabs>
          <w:tab w:val="left" w:pos="284"/>
          <w:tab w:val="left" w:pos="851"/>
        </w:tabs>
        <w:suppressAutoHyphens w:val="0"/>
        <w:spacing w:after="0" w:line="240" w:lineRule="auto"/>
        <w:ind w:left="284"/>
        <w:jc w:val="center"/>
        <w:rPr>
          <w:b/>
          <w:bCs/>
          <w:sz w:val="28"/>
          <w:szCs w:val="28"/>
        </w:rPr>
      </w:pPr>
      <w:bookmarkStart w:id="0" w:name="_Hlk59137395"/>
      <w:r>
        <w:rPr>
          <w:b/>
          <w:bCs/>
          <w:sz w:val="28"/>
          <w:szCs w:val="28"/>
        </w:rPr>
        <w:t xml:space="preserve">DOSTAWA </w:t>
      </w:r>
      <w:r>
        <w:rPr>
          <w:b/>
          <w:sz w:val="28"/>
          <w:szCs w:val="28"/>
        </w:rPr>
        <w:t>LEKU AGALSIDASUM BETA W RAMACH PROGRAMU LEKOWEGO - LECZENIE CHOROBY FABRYEGO</w:t>
      </w:r>
      <w:bookmarkEnd w:id="0"/>
      <w:r>
        <w:rPr>
          <w:b/>
          <w:bCs/>
          <w:sz w:val="28"/>
          <w:szCs w:val="28"/>
        </w:rPr>
        <w:t>.</w:t>
      </w:r>
    </w:p>
    <w:p w14:paraId="7EEC9B12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56060ABB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>___________________________</w:t>
      </w:r>
    </w:p>
    <w:p w14:paraId="40D69840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 xml:space="preserve">              Dane Wykonawcy</w:t>
      </w:r>
    </w:p>
    <w:p w14:paraId="039BB3CF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t>OŚWIADCZENIE</w:t>
      </w:r>
    </w:p>
    <w:p w14:paraId="08A032E5" w14:textId="77777777" w:rsidR="009D2324" w:rsidRPr="009D2324" w:rsidRDefault="009D2324" w:rsidP="009D23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D2324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o </w:t>
      </w:r>
      <w:r w:rsidRPr="009D232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spełnieniu warunku, że leki są dopuszczone do obrotu i stosowania na terenie Polski </w:t>
      </w:r>
    </w:p>
    <w:p w14:paraId="4473F8D0" w14:textId="5A9B0874" w:rsidR="009D2324" w:rsidRPr="009D2324" w:rsidRDefault="009D2324" w:rsidP="009D2324">
      <w:pPr>
        <w:spacing w:after="0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D232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na podstawie wpisu do rejestru środków farmaceutycznych lub materiałów medycznych</w:t>
      </w:r>
    </w:p>
    <w:p w14:paraId="4E226C31" w14:textId="676548D3" w:rsidR="009D2324" w:rsidRDefault="009D2324" w:rsidP="004275F5">
      <w:pPr>
        <w:rPr>
          <w:rFonts w:ascii="Times New Roman" w:hAnsi="Times New Roman"/>
          <w:bCs/>
          <w:iCs/>
          <w:sz w:val="20"/>
          <w:szCs w:val="20"/>
        </w:rPr>
      </w:pPr>
    </w:p>
    <w:p w14:paraId="119B3739" w14:textId="4EB2B640" w:rsidR="009D2324" w:rsidRPr="009D2324" w:rsidRDefault="009D2324" w:rsidP="009D232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Oświadczam, że </w:t>
      </w:r>
      <w:r w:rsidRPr="009D2324">
        <w:rPr>
          <w:rFonts w:ascii="Times New Roman" w:eastAsia="Times New Roman" w:hAnsi="Times New Roman" w:cs="Times New Roman"/>
          <w:sz w:val="20"/>
          <w:szCs w:val="20"/>
          <w:lang w:eastAsia="ar-SA"/>
        </w:rPr>
        <w:t>leki są dopuszczone do obrotu i stosowania na terenie Polski na podstawie wpisu do rejestru środków farmaceutycznych lub materiałów medycznych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49900C0C" w14:textId="77777777" w:rsidR="009D2324" w:rsidRDefault="009D2324" w:rsidP="009D23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C98566" w14:textId="794790EF" w:rsidR="00D317E6" w:rsidRPr="00035D00" w:rsidRDefault="00D317E6" w:rsidP="009D23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>Oświadczam, że podan</w:t>
      </w:r>
      <w:r w:rsidR="009D2324">
        <w:rPr>
          <w:rFonts w:ascii="Times New Roman" w:hAnsi="Times New Roman" w:cs="Times New Roman"/>
          <w:sz w:val="20"/>
          <w:szCs w:val="20"/>
        </w:rPr>
        <w:t>a</w:t>
      </w:r>
      <w:r w:rsidRPr="00035D00">
        <w:rPr>
          <w:rFonts w:ascii="Times New Roman" w:hAnsi="Times New Roman" w:cs="Times New Roman"/>
          <w:sz w:val="20"/>
          <w:szCs w:val="20"/>
        </w:rPr>
        <w:t xml:space="preserve"> </w:t>
      </w:r>
      <w:r w:rsidR="00B5474E" w:rsidRPr="00035D00">
        <w:rPr>
          <w:rFonts w:ascii="Times New Roman" w:hAnsi="Times New Roman" w:cs="Times New Roman"/>
          <w:sz w:val="20"/>
          <w:szCs w:val="20"/>
        </w:rPr>
        <w:t>powyżej</w:t>
      </w:r>
      <w:r w:rsidR="009D2324">
        <w:rPr>
          <w:rFonts w:ascii="Times New Roman" w:hAnsi="Times New Roman" w:cs="Times New Roman"/>
          <w:sz w:val="20"/>
          <w:szCs w:val="20"/>
        </w:rPr>
        <w:t xml:space="preserve"> informacja jest</w:t>
      </w:r>
      <w:r w:rsidRPr="00035D00">
        <w:rPr>
          <w:rFonts w:ascii="Times New Roman" w:hAnsi="Times New Roman" w:cs="Times New Roman"/>
          <w:sz w:val="20"/>
          <w:szCs w:val="20"/>
        </w:rPr>
        <w:t xml:space="preserve"> aktualne i zgodne z prawdą oraz zostały przedstawione z pełną świadomością konsekwencji wprowadzenia zamawiającego w błąd przy przedstawianiu informacji.</w:t>
      </w:r>
      <w:bookmarkStart w:id="1" w:name="_Hlk67657778"/>
    </w:p>
    <w:p w14:paraId="0D0F6C08" w14:textId="068A50D7" w:rsidR="00D317E6" w:rsidRPr="00035D00" w:rsidRDefault="009D2324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D317E6" w:rsidRPr="00035D00">
        <w:rPr>
          <w:rFonts w:ascii="Times New Roman" w:hAnsi="Times New Roman" w:cs="Times New Roman"/>
          <w:sz w:val="20"/>
          <w:szCs w:val="20"/>
        </w:rPr>
        <w:t xml:space="preserve"> (miejscowość), dnia</w:t>
      </w:r>
      <w:r>
        <w:rPr>
          <w:rFonts w:ascii="Times New Roman" w:hAnsi="Times New Roman" w:cs="Times New Roman"/>
          <w:sz w:val="20"/>
          <w:szCs w:val="20"/>
        </w:rPr>
        <w:t xml:space="preserve">  ________________</w:t>
      </w:r>
      <w:r w:rsidR="00D317E6" w:rsidRPr="00035D00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0BE824A9" w14:textId="7777777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</w:p>
    <w:p w14:paraId="3824875F" w14:textId="28631DAB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="009D2324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D2139FC" w14:textId="7675351A" w:rsidR="00E6251C" w:rsidRPr="00A00586" w:rsidRDefault="00D317E6" w:rsidP="00A00586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202093" w:rsidRPr="00035D0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35D00">
        <w:rPr>
          <w:rFonts w:ascii="Times New Roman" w:hAnsi="Times New Roman" w:cs="Times New Roman"/>
          <w:sz w:val="20"/>
          <w:szCs w:val="20"/>
        </w:rPr>
        <w:t xml:space="preserve"> </w:t>
      </w:r>
      <w:r w:rsidR="009D232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35D00">
        <w:rPr>
          <w:rFonts w:ascii="Times New Roman" w:hAnsi="Times New Roman" w:cs="Times New Roman"/>
          <w:sz w:val="20"/>
          <w:szCs w:val="20"/>
        </w:rPr>
        <w:t>(podpis)</w:t>
      </w:r>
      <w:bookmarkEnd w:id="1"/>
    </w:p>
    <w:p w14:paraId="4F86D43A" w14:textId="028882A0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A07E787" w14:textId="2C49F0C0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2BA5C3E7" w14:textId="115939B5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27077E7E" w14:textId="0A23BD27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>
        <w:rPr>
          <w:sz w:val="20"/>
        </w:rPr>
        <w:t>--------------------</w:t>
      </w:r>
    </w:p>
    <w:p w14:paraId="547CE5E5" w14:textId="77777777" w:rsidR="00E6251C" w:rsidRDefault="00E6251C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7ACF928F" w14:textId="77777777" w:rsidR="00D53E4F" w:rsidRPr="009D2324" w:rsidRDefault="00D53E4F" w:rsidP="009D2324">
      <w:pPr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</w:pPr>
      <w:r w:rsidRPr="009D2324"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  <w:t>Informacja dla Wykonawcy:</w:t>
      </w:r>
    </w:p>
    <w:p w14:paraId="08365FCE" w14:textId="77777777" w:rsidR="00D53E4F" w:rsidRPr="009D2324" w:rsidRDefault="00D53E4F" w:rsidP="009D2324">
      <w:pPr>
        <w:jc w:val="both"/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</w:pPr>
      <w:r w:rsidRPr="009D2324">
        <w:rPr>
          <w:rFonts w:ascii="Times New Roman" w:eastAsia="SimSun" w:hAnsi="Times New Roman" w:cs="Times New Roman"/>
          <w:b/>
          <w:bCs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6294B01D" w14:textId="77777777" w:rsidR="004275F5" w:rsidRPr="00035D00" w:rsidRDefault="004275F5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4275F5" w:rsidRPr="00035D00" w:rsidSect="00572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9D61" w14:textId="77777777" w:rsidR="004E278E" w:rsidRDefault="004E278E" w:rsidP="002016C2">
      <w:pPr>
        <w:spacing w:after="0" w:line="240" w:lineRule="auto"/>
      </w:pPr>
      <w:r>
        <w:separator/>
      </w:r>
    </w:p>
  </w:endnote>
  <w:endnote w:type="continuationSeparator" w:id="0">
    <w:p w14:paraId="1FFBC985" w14:textId="77777777" w:rsidR="004E278E" w:rsidRDefault="004E278E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3280" w14:textId="77777777" w:rsidR="00CF727E" w:rsidRDefault="00CF7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4E919A36" w14:textId="77777777" w:rsidR="00CF727E" w:rsidRDefault="00CF727E" w:rsidP="00CF727E">
    <w:pPr>
      <w:pStyle w:val="Tekstpodstawowywcity"/>
      <w:tabs>
        <w:tab w:val="left" w:pos="284"/>
        <w:tab w:val="left" w:pos="851"/>
      </w:tabs>
      <w:suppressAutoHyphens w:val="0"/>
      <w:spacing w:after="0" w:line="276" w:lineRule="auto"/>
      <w:ind w:left="284"/>
      <w:jc w:val="center"/>
      <w:rPr>
        <w:sz w:val="18"/>
        <w:szCs w:val="18"/>
      </w:rPr>
    </w:pPr>
    <w:r>
      <w:rPr>
        <w:sz w:val="18"/>
        <w:szCs w:val="18"/>
      </w:rPr>
      <w:t xml:space="preserve">Nr sprawy: PZS/TP/23/2021  Dostawa leku </w:t>
    </w:r>
    <w:proofErr w:type="spellStart"/>
    <w:r>
      <w:rPr>
        <w:sz w:val="18"/>
        <w:szCs w:val="18"/>
      </w:rPr>
      <w:t>Agalsidasum</w:t>
    </w:r>
    <w:proofErr w:type="spellEnd"/>
    <w:r>
      <w:rPr>
        <w:sz w:val="18"/>
        <w:szCs w:val="18"/>
      </w:rPr>
      <w:t xml:space="preserve"> beta w ramach programu lekowego - Leczenie Choroby </w:t>
    </w:r>
    <w:proofErr w:type="spellStart"/>
    <w:r>
      <w:rPr>
        <w:sz w:val="18"/>
        <w:szCs w:val="18"/>
      </w:rPr>
      <w:t>Fabryego</w:t>
    </w:r>
    <w:proofErr w:type="spellEnd"/>
    <w:r>
      <w:rPr>
        <w:sz w:val="18"/>
        <w:szCs w:val="18"/>
      </w:rPr>
      <w:t>.</w:t>
    </w:r>
  </w:p>
  <w:p w14:paraId="7E81E9AE" w14:textId="2811D127" w:rsidR="003347AE" w:rsidRPr="00337B6F" w:rsidRDefault="003347AE" w:rsidP="00CF727E">
    <w:pPr>
      <w:pStyle w:val="Tekstpodstawowywcity"/>
      <w:tabs>
        <w:tab w:val="left" w:pos="284"/>
        <w:tab w:val="left" w:pos="851"/>
      </w:tabs>
      <w:suppressAutoHyphens w:val="0"/>
      <w:spacing w:after="0" w:line="276" w:lineRule="auto"/>
      <w:ind w:left="284"/>
      <w:jc w:val="center"/>
      <w:rPr>
        <w:spacing w:val="-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1146" w14:textId="77777777" w:rsidR="00CF727E" w:rsidRDefault="00CF7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E199" w14:textId="77777777" w:rsidR="004E278E" w:rsidRDefault="004E278E" w:rsidP="002016C2">
      <w:pPr>
        <w:spacing w:after="0" w:line="240" w:lineRule="auto"/>
      </w:pPr>
      <w:r>
        <w:separator/>
      </w:r>
    </w:p>
  </w:footnote>
  <w:footnote w:type="continuationSeparator" w:id="0">
    <w:p w14:paraId="2E78407E" w14:textId="77777777" w:rsidR="004E278E" w:rsidRDefault="004E278E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FF5F" w14:textId="77777777" w:rsidR="00CF727E" w:rsidRDefault="00CF7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4EE5BF6D" w:rsidR="00782546" w:rsidRPr="00305E97" w:rsidRDefault="00782546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82A3" w14:textId="77777777" w:rsidR="00CF727E" w:rsidRDefault="00CF7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8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9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3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5"/>
  </w:num>
  <w:num w:numId="9">
    <w:abstractNumId w:val="8"/>
  </w:num>
  <w:num w:numId="10">
    <w:abstractNumId w:val="26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7"/>
  </w:num>
  <w:num w:numId="14">
    <w:abstractNumId w:val="32"/>
  </w:num>
  <w:num w:numId="15">
    <w:abstractNumId w:val="6"/>
  </w:num>
  <w:num w:numId="16">
    <w:abstractNumId w:val="13"/>
  </w:num>
  <w:num w:numId="17">
    <w:abstractNumId w:val="9"/>
  </w:num>
  <w:num w:numId="18">
    <w:abstractNumId w:val="22"/>
  </w:num>
  <w:num w:numId="19">
    <w:abstractNumId w:val="25"/>
  </w:num>
  <w:num w:numId="20">
    <w:abstractNumId w:val="7"/>
  </w:num>
  <w:num w:numId="21">
    <w:abstractNumId w:val="35"/>
  </w:num>
  <w:num w:numId="22">
    <w:abstractNumId w:val="16"/>
  </w:num>
  <w:num w:numId="23">
    <w:abstractNumId w:val="27"/>
  </w:num>
  <w:num w:numId="24">
    <w:abstractNumId w:val="40"/>
  </w:num>
  <w:num w:numId="25">
    <w:abstractNumId w:val="20"/>
  </w:num>
  <w:num w:numId="26">
    <w:abstractNumId w:val="34"/>
  </w:num>
  <w:num w:numId="27">
    <w:abstractNumId w:val="19"/>
  </w:num>
  <w:num w:numId="28">
    <w:abstractNumId w:val="31"/>
  </w:num>
  <w:num w:numId="29">
    <w:abstractNumId w:val="5"/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3"/>
  </w:num>
  <w:num w:numId="34">
    <w:abstractNumId w:val="36"/>
  </w:num>
  <w:num w:numId="35">
    <w:abstractNumId w:val="12"/>
  </w:num>
  <w:num w:numId="36">
    <w:abstractNumId w:val="39"/>
  </w:num>
  <w:num w:numId="37">
    <w:abstractNumId w:val="3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  <w:num w:numId="41">
    <w:abstractNumId w:val="11"/>
  </w:num>
  <w:num w:numId="42">
    <w:abstractNumId w:val="1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31C74"/>
    <w:rsid w:val="00035389"/>
    <w:rsid w:val="00035C16"/>
    <w:rsid w:val="00035D00"/>
    <w:rsid w:val="00041476"/>
    <w:rsid w:val="00042C94"/>
    <w:rsid w:val="000437D6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162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87F5D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2016C2"/>
    <w:rsid w:val="00202093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48AB"/>
    <w:rsid w:val="00224E08"/>
    <w:rsid w:val="00227B8C"/>
    <w:rsid w:val="00227F76"/>
    <w:rsid w:val="00230B50"/>
    <w:rsid w:val="00231A37"/>
    <w:rsid w:val="00232F25"/>
    <w:rsid w:val="0023328A"/>
    <w:rsid w:val="00235416"/>
    <w:rsid w:val="00241754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37B6F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9CD"/>
    <w:rsid w:val="00377E02"/>
    <w:rsid w:val="00380D2D"/>
    <w:rsid w:val="00381A59"/>
    <w:rsid w:val="00382DA4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B66"/>
    <w:rsid w:val="004102C3"/>
    <w:rsid w:val="004102D9"/>
    <w:rsid w:val="004114B1"/>
    <w:rsid w:val="00411677"/>
    <w:rsid w:val="004134D6"/>
    <w:rsid w:val="00413EFC"/>
    <w:rsid w:val="00420935"/>
    <w:rsid w:val="00424F96"/>
    <w:rsid w:val="004275F5"/>
    <w:rsid w:val="0043091F"/>
    <w:rsid w:val="004309E1"/>
    <w:rsid w:val="00432DB2"/>
    <w:rsid w:val="00434AEC"/>
    <w:rsid w:val="00437090"/>
    <w:rsid w:val="00437326"/>
    <w:rsid w:val="00444851"/>
    <w:rsid w:val="00445F6A"/>
    <w:rsid w:val="00447C4B"/>
    <w:rsid w:val="00452A92"/>
    <w:rsid w:val="0045582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667C"/>
    <w:rsid w:val="004B79FA"/>
    <w:rsid w:val="004C0B8F"/>
    <w:rsid w:val="004C1383"/>
    <w:rsid w:val="004C1F44"/>
    <w:rsid w:val="004C5105"/>
    <w:rsid w:val="004D196C"/>
    <w:rsid w:val="004D3996"/>
    <w:rsid w:val="004D3A85"/>
    <w:rsid w:val="004E007E"/>
    <w:rsid w:val="004E0E8C"/>
    <w:rsid w:val="004E18C4"/>
    <w:rsid w:val="004E21C0"/>
    <w:rsid w:val="004E278E"/>
    <w:rsid w:val="004E5394"/>
    <w:rsid w:val="004F2146"/>
    <w:rsid w:val="004F37CD"/>
    <w:rsid w:val="004F4227"/>
    <w:rsid w:val="00501F5B"/>
    <w:rsid w:val="00507509"/>
    <w:rsid w:val="0051000B"/>
    <w:rsid w:val="00513CAB"/>
    <w:rsid w:val="00515521"/>
    <w:rsid w:val="00515529"/>
    <w:rsid w:val="00517518"/>
    <w:rsid w:val="005208AE"/>
    <w:rsid w:val="005217E3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AFA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655F"/>
    <w:rsid w:val="00607032"/>
    <w:rsid w:val="00607681"/>
    <w:rsid w:val="006079BD"/>
    <w:rsid w:val="006164B6"/>
    <w:rsid w:val="00617215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CE3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7F3D51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2A62"/>
    <w:rsid w:val="00822F08"/>
    <w:rsid w:val="008242CA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2A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605E"/>
    <w:rsid w:val="00960F0D"/>
    <w:rsid w:val="009639FB"/>
    <w:rsid w:val="00966085"/>
    <w:rsid w:val="009669CD"/>
    <w:rsid w:val="00967FED"/>
    <w:rsid w:val="00971447"/>
    <w:rsid w:val="00973C2A"/>
    <w:rsid w:val="009751EE"/>
    <w:rsid w:val="00976597"/>
    <w:rsid w:val="00977694"/>
    <w:rsid w:val="0098028A"/>
    <w:rsid w:val="0098121E"/>
    <w:rsid w:val="00982353"/>
    <w:rsid w:val="0098277D"/>
    <w:rsid w:val="00982E7E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50B"/>
    <w:rsid w:val="009C4A3C"/>
    <w:rsid w:val="009C516F"/>
    <w:rsid w:val="009C5203"/>
    <w:rsid w:val="009C62A1"/>
    <w:rsid w:val="009C70DD"/>
    <w:rsid w:val="009D0DDC"/>
    <w:rsid w:val="009D2041"/>
    <w:rsid w:val="009D2324"/>
    <w:rsid w:val="009D2DED"/>
    <w:rsid w:val="009D3BEC"/>
    <w:rsid w:val="009E00B9"/>
    <w:rsid w:val="009E475B"/>
    <w:rsid w:val="009F0588"/>
    <w:rsid w:val="009F5261"/>
    <w:rsid w:val="009F56F9"/>
    <w:rsid w:val="009F5FEE"/>
    <w:rsid w:val="009F661D"/>
    <w:rsid w:val="00A00586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44A0"/>
    <w:rsid w:val="00A35116"/>
    <w:rsid w:val="00A409E5"/>
    <w:rsid w:val="00A436CD"/>
    <w:rsid w:val="00A44307"/>
    <w:rsid w:val="00A4565C"/>
    <w:rsid w:val="00A45E16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0D82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5474E"/>
    <w:rsid w:val="00B62041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2711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C0E8B"/>
    <w:rsid w:val="00CC2B5E"/>
    <w:rsid w:val="00CC3AE1"/>
    <w:rsid w:val="00CC42B5"/>
    <w:rsid w:val="00CC6293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27E"/>
    <w:rsid w:val="00CF7ABE"/>
    <w:rsid w:val="00D01750"/>
    <w:rsid w:val="00D0381C"/>
    <w:rsid w:val="00D03C38"/>
    <w:rsid w:val="00D03E33"/>
    <w:rsid w:val="00D045DC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17E6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3E4F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AAB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054D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54BB1"/>
    <w:rsid w:val="00E60F9A"/>
    <w:rsid w:val="00E6251C"/>
    <w:rsid w:val="00E62B5A"/>
    <w:rsid w:val="00E62D10"/>
    <w:rsid w:val="00E64EC3"/>
    <w:rsid w:val="00E668A4"/>
    <w:rsid w:val="00E66E67"/>
    <w:rsid w:val="00E679FF"/>
    <w:rsid w:val="00E7030D"/>
    <w:rsid w:val="00E703C2"/>
    <w:rsid w:val="00E71DB8"/>
    <w:rsid w:val="00E73F3B"/>
    <w:rsid w:val="00E84BBD"/>
    <w:rsid w:val="00E86A90"/>
    <w:rsid w:val="00E90CD7"/>
    <w:rsid w:val="00E93260"/>
    <w:rsid w:val="00E945C8"/>
    <w:rsid w:val="00E95527"/>
    <w:rsid w:val="00E95672"/>
    <w:rsid w:val="00E9567F"/>
    <w:rsid w:val="00E96176"/>
    <w:rsid w:val="00E962C3"/>
    <w:rsid w:val="00E9649E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7E6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7</cp:revision>
  <cp:lastPrinted>2021-12-21T09:46:00Z</cp:lastPrinted>
  <dcterms:created xsi:type="dcterms:W3CDTF">2021-12-21T09:37:00Z</dcterms:created>
  <dcterms:modified xsi:type="dcterms:W3CDTF">2021-12-21T10:30:00Z</dcterms:modified>
</cp:coreProperties>
</file>