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D0896" w14:textId="77777777" w:rsidR="00DF0807" w:rsidRDefault="00DF0807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bookmarkStart w:id="0" w:name="_GoBack"/>
      <w:bookmarkEnd w:id="0"/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323F3151" w14:textId="77777777" w:rsidR="00DF0807" w:rsidRDefault="00DF0807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3D53CD90" w14:textId="77777777" w:rsidR="00DF0807" w:rsidRDefault="00DF0807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5301DEAF" w14:textId="77777777" w:rsidR="00DF0807" w:rsidRDefault="00DF0807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09C8C375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75FF17D9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5642D073" w14:textId="77777777" w:rsidR="00DF0807" w:rsidRPr="005F565D" w:rsidRDefault="00DF0807" w:rsidP="00676A5D">
      <w:pPr>
        <w:overflowPunct w:val="0"/>
        <w:autoSpaceDE w:val="0"/>
        <w:rPr>
          <w:b/>
        </w:rPr>
      </w:pPr>
      <w:r w:rsidRPr="005F565D">
        <w:rPr>
          <w:b/>
        </w:rPr>
        <w:t>Dane Oferenta:</w:t>
      </w:r>
    </w:p>
    <w:p w14:paraId="5C43A5EA" w14:textId="77777777" w:rsidR="00DF0807" w:rsidRPr="005F565D" w:rsidRDefault="00DF0807">
      <w:pPr>
        <w:overflowPunct w:val="0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2A40EF8E" w14:textId="77777777" w:rsidR="00DF0807" w:rsidRPr="005F565D" w:rsidRDefault="00DF0807">
      <w:pPr>
        <w:overflowPunct w:val="0"/>
        <w:autoSpaceDE w:val="0"/>
      </w:pPr>
      <w:r w:rsidRPr="005F565D">
        <w:t>Pełna nazwa Oferenta</w:t>
      </w:r>
    </w:p>
    <w:p w14:paraId="1832E37E" w14:textId="77777777" w:rsidR="00DF0807" w:rsidRPr="005F565D" w:rsidRDefault="00DF0807">
      <w:pPr>
        <w:overflowPunct w:val="0"/>
        <w:autoSpaceDE w:val="0"/>
      </w:pPr>
      <w:r w:rsidRPr="005F565D">
        <w:t>...............................................................................................................................</w:t>
      </w:r>
    </w:p>
    <w:p w14:paraId="734E287F" w14:textId="77777777" w:rsidR="00DF0807" w:rsidRPr="005F565D" w:rsidRDefault="00DF0807">
      <w:pPr>
        <w:overflowPunct w:val="0"/>
        <w:autoSpaceDE w:val="0"/>
      </w:pPr>
    </w:p>
    <w:p w14:paraId="1874742B" w14:textId="77777777" w:rsidR="00DF0807" w:rsidRPr="005F565D" w:rsidRDefault="00DF0807">
      <w:pPr>
        <w:spacing w:line="360" w:lineRule="auto"/>
        <w:jc w:val="both"/>
      </w:pPr>
      <w:r w:rsidRPr="005F565D">
        <w:t xml:space="preserve">Imię i nazwisko  ............................................................ </w:t>
      </w:r>
    </w:p>
    <w:p w14:paraId="46995BFB" w14:textId="77777777" w:rsidR="00DF0807" w:rsidRPr="005F565D" w:rsidRDefault="00DF0807">
      <w:pPr>
        <w:spacing w:line="360" w:lineRule="auto"/>
        <w:jc w:val="both"/>
      </w:pPr>
      <w:r w:rsidRPr="005F565D">
        <w:t>e-mail....................................................</w:t>
      </w:r>
      <w:proofErr w:type="spellStart"/>
      <w:r w:rsidRPr="005F565D">
        <w:t>tel</w:t>
      </w:r>
      <w:proofErr w:type="spellEnd"/>
      <w:r w:rsidRPr="005F565D">
        <w:t xml:space="preserve"> ...................................................................................</w:t>
      </w:r>
    </w:p>
    <w:p w14:paraId="046A752B" w14:textId="77777777" w:rsidR="00DF0807" w:rsidRPr="005F565D" w:rsidRDefault="00DF0807">
      <w:pPr>
        <w:spacing w:line="360" w:lineRule="auto"/>
        <w:jc w:val="both"/>
      </w:pPr>
      <w:proofErr w:type="spellStart"/>
      <w:r w:rsidRPr="005F565D">
        <w:t>adres:kod</w:t>
      </w:r>
      <w:proofErr w:type="spellEnd"/>
      <w:r w:rsidRPr="005F565D"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031DA2F4" w14:textId="77777777" w:rsidR="00DF0807" w:rsidRPr="005F565D" w:rsidRDefault="00DF0807">
      <w:pPr>
        <w:pStyle w:val="Tekstpodstawowy"/>
        <w:spacing w:line="360" w:lineRule="auto"/>
      </w:pPr>
      <w:r w:rsidRPr="005F565D">
        <w:t>PESEL ...................................................... NIP ...........................................................................</w:t>
      </w:r>
    </w:p>
    <w:p w14:paraId="23012430" w14:textId="77777777" w:rsidR="00DF0807" w:rsidRPr="005F565D" w:rsidRDefault="00DF0807">
      <w:pPr>
        <w:spacing w:line="360" w:lineRule="auto"/>
        <w:jc w:val="both"/>
      </w:pPr>
      <w:r w:rsidRPr="005F565D">
        <w:t xml:space="preserve">REGON.............................................. </w:t>
      </w:r>
    </w:p>
    <w:p w14:paraId="7DD60C18" w14:textId="77777777" w:rsidR="004D02EE" w:rsidRPr="005F565D" w:rsidRDefault="004D02EE" w:rsidP="00676A5D">
      <w:pPr>
        <w:spacing w:line="360" w:lineRule="auto"/>
        <w:rPr>
          <w:spacing w:val="-2"/>
        </w:rPr>
      </w:pPr>
    </w:p>
    <w:p w14:paraId="179AF094" w14:textId="77777777" w:rsidR="005F565D" w:rsidRPr="002D6689" w:rsidRDefault="005F565D" w:rsidP="005F565D">
      <w:pPr>
        <w:spacing w:line="360" w:lineRule="auto"/>
        <w:rPr>
          <w:spacing w:val="-2"/>
        </w:rPr>
      </w:pPr>
      <w:r w:rsidRPr="005F565D">
        <w:rPr>
          <w:spacing w:val="-2"/>
          <w:lang w:val="x-none"/>
        </w:rPr>
        <w:t>Przystępując do konkursu ofert na świadczenia zdrowotne w zakresie oferuję realizację przedmiotu postępowania konkursowego zgodnie z opisem zawartym w szczegółowych w</w:t>
      </w:r>
      <w:r w:rsidR="002D6689">
        <w:rPr>
          <w:spacing w:val="-2"/>
          <w:lang w:val="x-none"/>
        </w:rPr>
        <w:t>arunkach konkursu ofert za 1</w:t>
      </w:r>
      <w:r w:rsidR="002D6689">
        <w:rPr>
          <w:spacing w:val="-2"/>
        </w:rPr>
        <w:t xml:space="preserve"> godzinę kwota …………………………………….zł brutto.</w:t>
      </w:r>
    </w:p>
    <w:p w14:paraId="2E0C1AFC" w14:textId="77777777" w:rsidR="009D745A" w:rsidRPr="005F565D" w:rsidRDefault="009D745A" w:rsidP="00676A5D">
      <w:pPr>
        <w:spacing w:line="360" w:lineRule="auto"/>
        <w:rPr>
          <w:spacing w:val="-2"/>
        </w:rPr>
      </w:pPr>
    </w:p>
    <w:p w14:paraId="2173F863" w14:textId="77777777" w:rsidR="009D745A" w:rsidRPr="005F565D" w:rsidRDefault="009D745A" w:rsidP="00676A5D">
      <w:pPr>
        <w:spacing w:line="360" w:lineRule="auto"/>
        <w:rPr>
          <w:spacing w:val="-2"/>
        </w:rPr>
      </w:pPr>
      <w:r w:rsidRPr="005F565D">
        <w:rPr>
          <w:spacing w:val="-2"/>
        </w:rPr>
        <w:t>Proponowana liczba godzin udzielania świadczeń w miesiącu………………………………………</w:t>
      </w:r>
    </w:p>
    <w:p w14:paraId="790CA256" w14:textId="77777777" w:rsidR="00DF0807" w:rsidRDefault="00DF0807">
      <w:pPr>
        <w:overflowPunct w:val="0"/>
        <w:autoSpaceDE w:val="0"/>
        <w:spacing w:line="360" w:lineRule="auto"/>
        <w:jc w:val="both"/>
      </w:pPr>
    </w:p>
    <w:p w14:paraId="74BCBC2B" w14:textId="77777777" w:rsidR="00DF0807" w:rsidRDefault="00DF0807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078BB270" w14:textId="77777777" w:rsidR="00DF0807" w:rsidRDefault="00DF0807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15492D0F" w14:textId="77777777" w:rsidR="00DF0807" w:rsidRDefault="00DF0807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33525F08" w14:textId="77777777" w:rsidR="00DF0807" w:rsidRDefault="00DF0807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7A1493CA" w14:textId="77777777" w:rsidR="00DF0807" w:rsidRDefault="00DF0807">
      <w:pPr>
        <w:autoSpaceDE w:val="0"/>
        <w:rPr>
          <w:rFonts w:ascii="TimesNewRomanPSMT" w:eastAsia="TimesNewRomanPSMT" w:hAnsi="TimesNewRomanPSMT" w:cs="TimesNewRomanPSMT"/>
        </w:rPr>
      </w:pPr>
    </w:p>
    <w:p w14:paraId="02769D14" w14:textId="77777777" w:rsidR="00DF0807" w:rsidRDefault="00DF0807">
      <w:pPr>
        <w:autoSpaceDE w:val="0"/>
      </w:pPr>
    </w:p>
    <w:p w14:paraId="1B74C2F0" w14:textId="77777777" w:rsidR="00DF0807" w:rsidRDefault="00DF0807">
      <w:pPr>
        <w:pStyle w:val="Nagwek7"/>
        <w:jc w:val="center"/>
      </w:pPr>
    </w:p>
    <w:p w14:paraId="69672D48" w14:textId="77777777" w:rsidR="00DF0807" w:rsidRDefault="00DF0807">
      <w:pPr>
        <w:jc w:val="both"/>
        <w:rPr>
          <w:b/>
          <w:bCs/>
        </w:rPr>
      </w:pPr>
    </w:p>
    <w:p w14:paraId="36410790" w14:textId="77777777" w:rsidR="00DF0807" w:rsidRDefault="00DF0807">
      <w:pPr>
        <w:ind w:right="-110"/>
        <w:jc w:val="both"/>
      </w:pPr>
    </w:p>
    <w:p w14:paraId="77CBE212" w14:textId="77777777" w:rsidR="00DF0807" w:rsidRDefault="00DF0807">
      <w:pPr>
        <w:jc w:val="both"/>
      </w:pPr>
    </w:p>
    <w:p w14:paraId="63ACC6AC" w14:textId="77777777" w:rsidR="00DF0807" w:rsidRDefault="00DF0807">
      <w:pPr>
        <w:jc w:val="both"/>
      </w:pPr>
    </w:p>
    <w:p w14:paraId="764E9151" w14:textId="77777777" w:rsidR="00DF0807" w:rsidRDefault="00DF0807">
      <w:pPr>
        <w:jc w:val="both"/>
      </w:pPr>
    </w:p>
    <w:p w14:paraId="3F29D2A7" w14:textId="77777777" w:rsidR="00DF0807" w:rsidRDefault="00DF0807">
      <w:pPr>
        <w:jc w:val="both"/>
      </w:pPr>
    </w:p>
    <w:p w14:paraId="42831ED1" w14:textId="77777777" w:rsidR="00DF0807" w:rsidRDefault="00DF0807">
      <w:pPr>
        <w:jc w:val="both"/>
      </w:pPr>
    </w:p>
    <w:p w14:paraId="3B422313" w14:textId="77777777" w:rsidR="00DF0807" w:rsidRDefault="00DF0807">
      <w:pPr>
        <w:jc w:val="both"/>
      </w:pPr>
    </w:p>
    <w:p w14:paraId="73485FFF" w14:textId="77777777" w:rsidR="00DF0807" w:rsidRDefault="00DF0807">
      <w:pPr>
        <w:jc w:val="both"/>
      </w:pPr>
    </w:p>
    <w:p w14:paraId="3A97C082" w14:textId="77777777" w:rsidR="00DF0807" w:rsidRDefault="00DF0807">
      <w:pPr>
        <w:jc w:val="both"/>
      </w:pPr>
    </w:p>
    <w:p w14:paraId="6AC11344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 w:rsidSect="00554105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125972"/>
    <w:rsid w:val="002A0FBC"/>
    <w:rsid w:val="002D6689"/>
    <w:rsid w:val="002F0D90"/>
    <w:rsid w:val="003C1FD8"/>
    <w:rsid w:val="004D02EE"/>
    <w:rsid w:val="00554105"/>
    <w:rsid w:val="005D4DEF"/>
    <w:rsid w:val="005F565D"/>
    <w:rsid w:val="00641E97"/>
    <w:rsid w:val="00645290"/>
    <w:rsid w:val="00676A5D"/>
    <w:rsid w:val="00755C39"/>
    <w:rsid w:val="00974322"/>
    <w:rsid w:val="009D745A"/>
    <w:rsid w:val="00A61411"/>
    <w:rsid w:val="00C230B9"/>
    <w:rsid w:val="00C42E12"/>
    <w:rsid w:val="00D14249"/>
    <w:rsid w:val="00D9252D"/>
    <w:rsid w:val="00D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10B6D8"/>
  <w15:docId w15:val="{8474931E-545F-4653-B983-4A3989CC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105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554105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554105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554105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554105"/>
  </w:style>
  <w:style w:type="character" w:customStyle="1" w:styleId="Absatz-Standardschriftart">
    <w:name w:val="Absatz-Standardschriftart"/>
    <w:rsid w:val="00554105"/>
  </w:style>
  <w:style w:type="character" w:customStyle="1" w:styleId="WW-Absatz-Standardschriftart">
    <w:name w:val="WW-Absatz-Standardschriftart"/>
    <w:rsid w:val="00554105"/>
  </w:style>
  <w:style w:type="character" w:customStyle="1" w:styleId="Domylnaczcionkaakapitu2">
    <w:name w:val="Domyślna czcionka akapitu2"/>
    <w:rsid w:val="00554105"/>
  </w:style>
  <w:style w:type="character" w:customStyle="1" w:styleId="Domylnaczcionkaakapitu1">
    <w:name w:val="Domyślna czcionka akapitu1"/>
    <w:rsid w:val="00554105"/>
  </w:style>
  <w:style w:type="character" w:customStyle="1" w:styleId="Znakinumeracji">
    <w:name w:val="Znaki numeracji"/>
    <w:rsid w:val="00554105"/>
  </w:style>
  <w:style w:type="paragraph" w:customStyle="1" w:styleId="Nagwek2">
    <w:name w:val="Nagłówek2"/>
    <w:basedOn w:val="Normalny"/>
    <w:next w:val="Tekstpodstawowy"/>
    <w:rsid w:val="0055410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554105"/>
    <w:pPr>
      <w:spacing w:after="120"/>
    </w:pPr>
  </w:style>
  <w:style w:type="paragraph" w:styleId="Lista">
    <w:name w:val="List"/>
    <w:basedOn w:val="Tekstpodstawowy"/>
    <w:rsid w:val="00554105"/>
  </w:style>
  <w:style w:type="paragraph" w:customStyle="1" w:styleId="Podpis2">
    <w:name w:val="Podpis2"/>
    <w:basedOn w:val="Normalny"/>
    <w:rsid w:val="0055410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554105"/>
    <w:pPr>
      <w:suppressLineNumbers/>
    </w:pPr>
  </w:style>
  <w:style w:type="paragraph" w:customStyle="1" w:styleId="Nagwek1">
    <w:name w:val="Nagłówek1"/>
    <w:basedOn w:val="Normalny"/>
    <w:next w:val="Tekstpodstawowy"/>
    <w:rsid w:val="0055410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554105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554105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55410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554105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554105"/>
    <w:pPr>
      <w:suppressLineNumbers/>
    </w:pPr>
  </w:style>
  <w:style w:type="paragraph" w:customStyle="1" w:styleId="Nagwektabeli">
    <w:name w:val="Nagłówek tabeli"/>
    <w:basedOn w:val="Zawartotabeli"/>
    <w:rsid w:val="00554105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554105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52D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52D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7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2017-11-15T09:13:00Z</cp:lastPrinted>
  <dcterms:created xsi:type="dcterms:W3CDTF">2020-02-03T15:27:00Z</dcterms:created>
  <dcterms:modified xsi:type="dcterms:W3CDTF">2020-02-03T15:27:00Z</dcterms:modified>
</cp:coreProperties>
</file>