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B8490" w14:textId="77777777" w:rsidR="000C7088" w:rsidRPr="0049278F" w:rsidRDefault="000C7088">
      <w:pPr>
        <w:pageBreakBefore/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9278F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6FB0E882" w14:textId="6A92AC7C" w:rsidR="000C7088" w:rsidRPr="0049278F" w:rsidRDefault="000C7088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9278F"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</w:p>
    <w:p w14:paraId="70D4C48D" w14:textId="77777777" w:rsidR="000C7088" w:rsidRPr="0049278F" w:rsidRDefault="000C7088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9278F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6C62286A" w14:textId="77777777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0CB56372" w14:textId="77777777" w:rsidR="000C7088" w:rsidRPr="0049278F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49278F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25B4C67C" w14:textId="77777777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Pełna nazwa Oferenta</w:t>
      </w:r>
    </w:p>
    <w:p w14:paraId="232F541F" w14:textId="77777777" w:rsidR="00B557E1" w:rsidRPr="0049278F" w:rsidRDefault="00B557E1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69BAF144" w14:textId="37E60D2A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..................................................................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....................................</w:t>
      </w:r>
    </w:p>
    <w:p w14:paraId="43C6ACE6" w14:textId="77777777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37E3BC50" w14:textId="77777777" w:rsidR="000C7088" w:rsidRPr="0049278F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Imię i nazwisko  .......................................</w:t>
      </w:r>
      <w:r w:rsidR="00E9537C" w:rsidRPr="0049278F">
        <w:rPr>
          <w:rFonts w:asciiTheme="minorHAnsi" w:hAnsiTheme="minorHAnsi" w:cstheme="minorHAnsi"/>
          <w:sz w:val="22"/>
          <w:szCs w:val="22"/>
        </w:rPr>
        <w:t>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</w:t>
      </w:r>
      <w:r w:rsidRPr="0049278F">
        <w:rPr>
          <w:rFonts w:asciiTheme="minorHAnsi" w:hAnsiTheme="minorHAnsi" w:cstheme="minorHAnsi"/>
          <w:sz w:val="22"/>
          <w:szCs w:val="22"/>
        </w:rPr>
        <w:t>..............</w:t>
      </w:r>
    </w:p>
    <w:p w14:paraId="36BC0ADA" w14:textId="77777777" w:rsidR="000C7088" w:rsidRPr="0049278F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e-mail....................................................tel ........................................................................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</w:t>
      </w:r>
    </w:p>
    <w:p w14:paraId="66F9131A" w14:textId="77777777" w:rsidR="000C7088" w:rsidRPr="0049278F" w:rsidRDefault="0078727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A</w:t>
      </w:r>
      <w:r w:rsidR="000C7088" w:rsidRPr="0049278F">
        <w:rPr>
          <w:rFonts w:asciiTheme="minorHAnsi" w:hAnsiTheme="minorHAnsi" w:cstheme="minorHAnsi"/>
          <w:sz w:val="22"/>
          <w:szCs w:val="22"/>
        </w:rPr>
        <w:t>dres:</w:t>
      </w:r>
      <w:r w:rsidRPr="0049278F">
        <w:rPr>
          <w:rFonts w:asciiTheme="minorHAnsi" w:hAnsiTheme="minorHAnsi" w:cstheme="minorHAnsi"/>
          <w:sz w:val="22"/>
          <w:szCs w:val="22"/>
        </w:rPr>
        <w:t xml:space="preserve"> </w:t>
      </w:r>
      <w:r w:rsidR="000C7088" w:rsidRPr="0049278F">
        <w:rPr>
          <w:rFonts w:asciiTheme="minorHAnsi" w:hAnsiTheme="minorHAnsi" w:cstheme="minorHAnsi"/>
          <w:sz w:val="22"/>
          <w:szCs w:val="22"/>
        </w:rPr>
        <w:t>kod......................... miejscowość.................................................................. ulica.......................................................................................nr...................................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</w:t>
      </w:r>
      <w:r w:rsidR="000C7088" w:rsidRPr="0049278F">
        <w:rPr>
          <w:rFonts w:asciiTheme="minorHAnsi" w:hAnsiTheme="minorHAnsi" w:cstheme="minorHAnsi"/>
          <w:sz w:val="22"/>
          <w:szCs w:val="22"/>
        </w:rPr>
        <w:t xml:space="preserve">..................                         </w:t>
      </w:r>
    </w:p>
    <w:p w14:paraId="7C5EB857" w14:textId="77777777" w:rsidR="000C7088" w:rsidRPr="0049278F" w:rsidRDefault="000C7088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PESEL ...................................................... NIP 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....................</w:t>
      </w:r>
    </w:p>
    <w:p w14:paraId="58D2D106" w14:textId="77777777" w:rsidR="000C7088" w:rsidRPr="0049278F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 xml:space="preserve">REGON.............................................. </w:t>
      </w:r>
    </w:p>
    <w:p w14:paraId="2AA9B0EB" w14:textId="77777777" w:rsidR="000C7088" w:rsidRPr="0049278F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</w:t>
      </w:r>
      <w:r w:rsidR="00C875F6" w:rsidRPr="0049278F">
        <w:rPr>
          <w:rFonts w:asciiTheme="minorHAnsi" w:hAnsiTheme="minorHAnsi" w:cstheme="minorHAnsi"/>
          <w:sz w:val="22"/>
          <w:szCs w:val="22"/>
        </w:rPr>
        <w:t>..</w:t>
      </w:r>
      <w:r w:rsidRPr="0049278F">
        <w:rPr>
          <w:rFonts w:asciiTheme="minorHAnsi" w:hAnsiTheme="minorHAnsi" w:cstheme="minorHAnsi"/>
          <w:sz w:val="22"/>
          <w:szCs w:val="22"/>
        </w:rPr>
        <w:t>........</w:t>
      </w:r>
    </w:p>
    <w:p w14:paraId="4AF4E3C3" w14:textId="77777777" w:rsidR="000C7088" w:rsidRPr="0049278F" w:rsidRDefault="000C7088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9278F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49278F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49278F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</w:t>
      </w:r>
      <w:r w:rsidR="00C875F6" w:rsidRPr="0049278F">
        <w:rPr>
          <w:rFonts w:asciiTheme="minorHAnsi" w:hAnsiTheme="minorHAnsi" w:cstheme="minorHAnsi"/>
          <w:spacing w:val="-2"/>
          <w:sz w:val="22"/>
          <w:szCs w:val="22"/>
        </w:rPr>
        <w:t>...................................</w:t>
      </w:r>
    </w:p>
    <w:p w14:paraId="2FD2991E" w14:textId="77777777" w:rsidR="000C7088" w:rsidRPr="0049278F" w:rsidRDefault="000C7088">
      <w:pPr>
        <w:overflowPunct w:val="0"/>
        <w:autoSpaceDE w:val="0"/>
        <w:spacing w:line="36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49278F">
        <w:rPr>
          <w:rFonts w:asciiTheme="minorHAnsi" w:hAnsiTheme="minorHAnsi" w:cstheme="minorHAnsi"/>
          <w:color w:val="000000"/>
          <w:spacing w:val="-2"/>
          <w:sz w:val="22"/>
          <w:szCs w:val="22"/>
        </w:rPr>
        <w:t>Staż pracy  .............................................................................................</w:t>
      </w:r>
      <w:r w:rsidR="00C875F6" w:rsidRPr="0049278F">
        <w:rPr>
          <w:rFonts w:asciiTheme="minorHAnsi" w:hAnsiTheme="minorHAnsi" w:cstheme="minorHAnsi"/>
          <w:color w:val="000000"/>
          <w:spacing w:val="-2"/>
          <w:sz w:val="22"/>
          <w:szCs w:val="22"/>
        </w:rPr>
        <w:t>........................................................................</w:t>
      </w:r>
    </w:p>
    <w:p w14:paraId="3D48CF3E" w14:textId="77777777" w:rsidR="00E425D8" w:rsidRPr="0049278F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49278F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Oferuję wykonanie zamówienia w zakresie objętym ogłoszeniem i Szczegółowymi Warunkami Konkursu Ofert (SWKO)</w:t>
      </w: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5A4F50D6" w14:textId="5269A16D" w:rsidR="00E425D8" w:rsidRPr="0049278F" w:rsidRDefault="00E425D8" w:rsidP="00891AFE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3962A34C" w14:textId="77777777" w:rsidR="0049278F" w:rsidRPr="0049278F" w:rsidRDefault="0049278F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2FDD1535" w14:textId="2961C7BF" w:rsidR="000136AE" w:rsidRPr="0049278F" w:rsidRDefault="000136AE" w:rsidP="00383DD0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  <w:r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Zadanie nr </w:t>
      </w:r>
      <w:r w:rsidR="00891AFE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1</w:t>
      </w:r>
      <w:r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 –</w:t>
      </w:r>
      <w:r w:rsidR="005D71C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L</w:t>
      </w:r>
      <w:r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ekarz oddziału </w:t>
      </w:r>
    </w:p>
    <w:p w14:paraId="29CCB2DC" w14:textId="29865BA2" w:rsidR="000136AE" w:rsidRDefault="000136AE" w:rsidP="000136AE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kwotę brutto: .......................... zł za (słownie złotych: ..................................................................... )</w:t>
      </w:r>
      <w:r w:rsidR="00383DD0"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za jedną godzinę udzielania świadczeń w ramach ordynacji dziennej</w:t>
      </w:r>
      <w:r w:rsidR="00383DD0" w:rsidRPr="0049278F">
        <w:rPr>
          <w:rFonts w:asciiTheme="minorHAnsi" w:hAnsiTheme="minorHAnsi" w:cstheme="minorHAnsi"/>
          <w:sz w:val="22"/>
          <w:szCs w:val="22"/>
        </w:rPr>
        <w:t xml:space="preserve"> </w:t>
      </w:r>
      <w:r w:rsidR="00383DD0"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Oddziale chirurgii ogólnej i  izbie Przyjęć, w poradni  chirurgii ogólnej</w:t>
      </w:r>
    </w:p>
    <w:p w14:paraId="4C451435" w14:textId="77777777" w:rsidR="00933953" w:rsidRDefault="00933953" w:rsidP="00933953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1279643D" w14:textId="4B2E5A25" w:rsidR="00933953" w:rsidRDefault="00933953" w:rsidP="00933953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933953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Deklaruję wykonywać świadczenie objęte zamówieniem  w ilości  .........................................godzin  w tygodniu.</w:t>
      </w:r>
    </w:p>
    <w:p w14:paraId="4871D446" w14:textId="77777777" w:rsidR="00BF2CED" w:rsidRDefault="00BF2CED" w:rsidP="00933953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1EC2EE87" w14:textId="65F022BF" w:rsidR="00BF2CED" w:rsidRPr="00933953" w:rsidRDefault="00BF2CED" w:rsidP="00933953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BF2CED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Posiadam ………..… lat doświadczenia w zakresie  realizacji świadczeń zdrowotnych będących przedmiotem konkursu.</w:t>
      </w:r>
    </w:p>
    <w:p w14:paraId="227612FF" w14:textId="752169BE" w:rsidR="00933953" w:rsidRPr="0049278F" w:rsidRDefault="00933953" w:rsidP="000136AE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177479BC" w14:textId="77777777" w:rsidR="00E425D8" w:rsidRPr="0049278F" w:rsidRDefault="00E425D8" w:rsidP="00383DD0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37C60E89" w14:textId="72B9D6E6" w:rsidR="00E425D8" w:rsidRPr="0049278F" w:rsidRDefault="004A1D9C" w:rsidP="00383DD0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  <w:r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Zadanie nr </w:t>
      </w:r>
      <w:r w:rsidR="00891AFE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2</w:t>
      </w:r>
      <w:r w:rsidR="00E425D8"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– Lekarz dyżurujący</w:t>
      </w:r>
    </w:p>
    <w:p w14:paraId="188851BC" w14:textId="77777777" w:rsidR="00BF2CED" w:rsidRDefault="00054608" w:rsidP="00383DD0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Kwota za </w:t>
      </w:r>
      <w:r w:rsidR="00383DD0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jedną godzinę udzielania świadczeń:</w:t>
      </w:r>
    </w:p>
    <w:p w14:paraId="320AAFA5" w14:textId="77777777" w:rsidR="00BF2CED" w:rsidRDefault="00BF2CED" w:rsidP="00383DD0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6BCCC3BE" w14:textId="77DF61B7" w:rsidR="00383DD0" w:rsidRPr="0049278F" w:rsidRDefault="00054608" w:rsidP="00383DD0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kwota</w:t>
      </w:r>
      <w:r w:rsidR="00654EC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brutto: .......................... zł </w:t>
      </w:r>
      <w:r w:rsidR="00BF2CED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za 1 godzinę udzielania świadczeń </w:t>
      </w:r>
      <w:r w:rsidR="00BF2CED" w:rsidRPr="00BF2CED">
        <w:rPr>
          <w:rFonts w:asciiTheme="minorHAnsi" w:eastAsia="TimesNewRomanPSMT" w:hAnsiTheme="minorHAnsi" w:cstheme="minorHAnsi"/>
          <w:spacing w:val="-2"/>
          <w:sz w:val="22"/>
          <w:szCs w:val="22"/>
        </w:rPr>
        <w:t>dyżur w dzień roboczy od 15.00 do 07.25 dnia następnego</w:t>
      </w:r>
    </w:p>
    <w:p w14:paraId="0F912F57" w14:textId="3BED3E61" w:rsidR="000C7088" w:rsidRPr="0049278F" w:rsidRDefault="00BF2CED" w:rsidP="00383DD0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lub 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dyżur w dzień świąteczny</w:t>
      </w:r>
      <w:r w:rsidR="00383DD0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od 07.25 do 07.25 dnia następnego </w:t>
      </w:r>
    </w:p>
    <w:p w14:paraId="4FD1E12A" w14:textId="77777777" w:rsidR="00654EC8" w:rsidRPr="0049278F" w:rsidRDefault="00654EC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2AA6C79A" w14:textId="77777777" w:rsidR="00933953" w:rsidRDefault="00933953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933953">
        <w:rPr>
          <w:rFonts w:asciiTheme="minorHAnsi" w:hAnsiTheme="minorHAnsi" w:cstheme="minorHAnsi"/>
          <w:sz w:val="22"/>
          <w:szCs w:val="22"/>
        </w:rPr>
        <w:t>Deklaruję wykonywać świadczenie objęte zamówieniem  w ilości  ....................... dyżurów w miesiącu kalendarzowym.</w:t>
      </w:r>
    </w:p>
    <w:p w14:paraId="024501E3" w14:textId="77777777" w:rsidR="00BF2CED" w:rsidRDefault="00BF2CED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DF45065" w14:textId="51E967EE" w:rsidR="00BF2CED" w:rsidRPr="00933953" w:rsidRDefault="00BF2CED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F2CED">
        <w:rPr>
          <w:rFonts w:asciiTheme="minorHAnsi" w:hAnsiTheme="minorHAnsi" w:cstheme="minorHAnsi"/>
          <w:sz w:val="22"/>
          <w:szCs w:val="22"/>
        </w:rPr>
        <w:t>Posiadam ………..… lat doświadczenia w zakresie  realizacji świadczeń zdrowotnych będących przedmiotem konkursu.</w:t>
      </w:r>
    </w:p>
    <w:p w14:paraId="5B443BA1" w14:textId="77777777" w:rsidR="00933953" w:rsidRPr="00933953" w:rsidRDefault="00933953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E57CA59" w14:textId="77777777" w:rsidR="00933953" w:rsidRDefault="00933953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3B7B629" w14:textId="51DA1F0D" w:rsidR="00891AFE" w:rsidRPr="00891AFE" w:rsidRDefault="00891AFE" w:rsidP="00933953">
      <w:pPr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91AFE">
        <w:rPr>
          <w:rFonts w:asciiTheme="minorHAnsi" w:hAnsiTheme="minorHAnsi" w:cstheme="minorHAnsi"/>
          <w:b/>
          <w:bCs/>
          <w:sz w:val="22"/>
          <w:szCs w:val="22"/>
          <w:u w:val="single"/>
        </w:rPr>
        <w:t>Zadanie nr 3 - Lekarz poradni chirurgii ogólnej w szpitalu w Sycowie i w Oleśnicy</w:t>
      </w:r>
    </w:p>
    <w:p w14:paraId="209AA86A" w14:textId="77777777" w:rsidR="00891AFE" w:rsidRDefault="00891AFE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F9D5861" w14:textId="649BC27C" w:rsidR="00891AFE" w:rsidRPr="00891AFE" w:rsidRDefault="00891AFE" w:rsidP="00891AF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44924945"/>
      <w:r w:rsidRPr="00891AFE">
        <w:rPr>
          <w:rFonts w:asciiTheme="minorHAnsi" w:hAnsiTheme="minorHAnsi" w:cstheme="minorHAnsi"/>
          <w:sz w:val="22"/>
          <w:szCs w:val="22"/>
        </w:rPr>
        <w:t xml:space="preserve">………………………..%  wartości zrealizowanych punktów miesięcznie  w poradni chirurgii ogólnej zgodnie z harmonogramem  </w:t>
      </w:r>
    </w:p>
    <w:p w14:paraId="60133D58" w14:textId="77777777" w:rsidR="00891AFE" w:rsidRDefault="00891AFE" w:rsidP="00891AF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7254438C" w14:textId="46810E6D" w:rsidR="00891AFE" w:rsidRPr="00891AFE" w:rsidRDefault="00891AFE" w:rsidP="00891AF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891AFE">
        <w:rPr>
          <w:rFonts w:asciiTheme="minorHAnsi" w:hAnsiTheme="minorHAnsi" w:cstheme="minorHAnsi"/>
          <w:sz w:val="22"/>
          <w:szCs w:val="22"/>
        </w:rPr>
        <w:t>Deklaruję wykonywać świadczenie  objęte zamówieniem w:</w:t>
      </w:r>
    </w:p>
    <w:p w14:paraId="52E9358E" w14:textId="25B0488C" w:rsidR="00891AFE" w:rsidRDefault="00891AFE" w:rsidP="00891AF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891AFE">
        <w:rPr>
          <w:rFonts w:asciiTheme="minorHAnsi" w:hAnsiTheme="minorHAnsi" w:cstheme="minorHAnsi"/>
          <w:sz w:val="22"/>
          <w:szCs w:val="22"/>
        </w:rPr>
        <w:t xml:space="preserve"> dni………………………..…………………………………….… w godz. od……………………. do……………………..</w:t>
      </w:r>
    </w:p>
    <w:p w14:paraId="0D671BB2" w14:textId="77777777" w:rsidR="00891AFE" w:rsidRDefault="00891AFE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1B09A38" w14:textId="56D617B1" w:rsidR="0049278F" w:rsidRPr="0049278F" w:rsidRDefault="00933953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44926924"/>
      <w:r w:rsidRPr="00933953">
        <w:rPr>
          <w:rFonts w:asciiTheme="minorHAnsi" w:hAnsiTheme="minorHAnsi" w:cstheme="minorHAnsi"/>
          <w:sz w:val="22"/>
          <w:szCs w:val="22"/>
        </w:rPr>
        <w:t>Posiadam ………..… lat doświadczenia w zakresie  realizacji świadczeń zdrowotnych będących przedmiotem konkursu.</w:t>
      </w:r>
    </w:p>
    <w:bookmarkEnd w:id="1"/>
    <w:p w14:paraId="508EB875" w14:textId="38FAAB7F" w:rsidR="0049278F" w:rsidRDefault="0049278F" w:rsidP="0049278F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03920806" w14:textId="144A7C57" w:rsidR="00933953" w:rsidRDefault="00933953" w:rsidP="0049278F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0890C4E4" w14:textId="77777777" w:rsidR="00933953" w:rsidRPr="0049278F" w:rsidRDefault="00933953" w:rsidP="0049278F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4791BD6F" w14:textId="77777777" w:rsidR="000C7088" w:rsidRPr="0049278F" w:rsidRDefault="000C708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49278F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53F1CE35" w14:textId="17F0111A" w:rsidR="000C7088" w:rsidRPr="00F1168B" w:rsidRDefault="000C7088" w:rsidP="00F1168B">
      <w:pPr>
        <w:autoSpaceDE w:val="0"/>
        <w:jc w:val="right"/>
        <w:rPr>
          <w:rFonts w:asciiTheme="minorHAnsi" w:eastAsia="TimesNewRomanPS-ItalicMT" w:hAnsiTheme="minorHAnsi" w:cstheme="minorHAnsi"/>
          <w:i/>
          <w:iCs/>
          <w:sz w:val="22"/>
          <w:szCs w:val="22"/>
        </w:rPr>
      </w:pPr>
      <w:r w:rsidRPr="0049278F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sectPr w:rsidR="000C7088" w:rsidRPr="00F1168B" w:rsidSect="00E25383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Times New Roman"/>
    <w:charset w:val="EE"/>
    <w:family w:val="script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num w:numId="1" w16cid:durableId="1978947025">
    <w:abstractNumId w:val="0"/>
  </w:num>
  <w:num w:numId="2" w16cid:durableId="783691395">
    <w:abstractNumId w:val="1"/>
  </w:num>
  <w:num w:numId="3" w16cid:durableId="1445271199">
    <w:abstractNumId w:val="2"/>
  </w:num>
  <w:num w:numId="4" w16cid:durableId="920530190">
    <w:abstractNumId w:val="3"/>
  </w:num>
  <w:num w:numId="5" w16cid:durableId="309798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0"/>
    <w:rsid w:val="000136AE"/>
    <w:rsid w:val="00054608"/>
    <w:rsid w:val="000C7088"/>
    <w:rsid w:val="00177CFF"/>
    <w:rsid w:val="00275B81"/>
    <w:rsid w:val="002E74C5"/>
    <w:rsid w:val="00383DD0"/>
    <w:rsid w:val="0049278F"/>
    <w:rsid w:val="004A1D9C"/>
    <w:rsid w:val="005D6F7A"/>
    <w:rsid w:val="005D71C9"/>
    <w:rsid w:val="00654EC8"/>
    <w:rsid w:val="00664F49"/>
    <w:rsid w:val="00732624"/>
    <w:rsid w:val="00745B16"/>
    <w:rsid w:val="00787272"/>
    <w:rsid w:val="008255EF"/>
    <w:rsid w:val="00891AFE"/>
    <w:rsid w:val="00894BC4"/>
    <w:rsid w:val="00933953"/>
    <w:rsid w:val="009856A7"/>
    <w:rsid w:val="009B6760"/>
    <w:rsid w:val="009C13EA"/>
    <w:rsid w:val="00AB46B7"/>
    <w:rsid w:val="00B557E1"/>
    <w:rsid w:val="00B6600C"/>
    <w:rsid w:val="00BB5CD1"/>
    <w:rsid w:val="00BF2CED"/>
    <w:rsid w:val="00BF48AF"/>
    <w:rsid w:val="00C875F6"/>
    <w:rsid w:val="00D1171E"/>
    <w:rsid w:val="00D2225B"/>
    <w:rsid w:val="00E013EF"/>
    <w:rsid w:val="00E25383"/>
    <w:rsid w:val="00E425D8"/>
    <w:rsid w:val="00E467DE"/>
    <w:rsid w:val="00E74A5F"/>
    <w:rsid w:val="00E9537C"/>
    <w:rsid w:val="00EE207A"/>
    <w:rsid w:val="00F1168B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DF10D5"/>
  <w15:docId w15:val="{EE7DEE09-9A80-4AD3-A70B-9853318D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25383"/>
  </w:style>
  <w:style w:type="character" w:customStyle="1" w:styleId="WW8Num4z0">
    <w:name w:val="WW8Num4z0"/>
    <w:rsid w:val="00E25383"/>
    <w:rPr>
      <w:rFonts w:ascii="Wingdings 2" w:hAnsi="Wingdings 2" w:cs="OpenSymbol"/>
    </w:rPr>
  </w:style>
  <w:style w:type="character" w:customStyle="1" w:styleId="WW8Num4z1">
    <w:name w:val="WW8Num4z1"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25383"/>
  </w:style>
  <w:style w:type="character" w:customStyle="1" w:styleId="WW-Absatz-Standardschriftart1">
    <w:name w:val="WW-Absatz-Standardschriftart1"/>
    <w:rsid w:val="00E25383"/>
  </w:style>
  <w:style w:type="character" w:customStyle="1" w:styleId="Domylnaczcionkaakapitu3">
    <w:name w:val="Domyślna czcionka akapitu3"/>
    <w:rsid w:val="00E25383"/>
  </w:style>
  <w:style w:type="character" w:customStyle="1" w:styleId="WW-Absatz-Standardschriftart11">
    <w:name w:val="WW-Absatz-Standardschriftart11"/>
    <w:rsid w:val="00E25383"/>
  </w:style>
  <w:style w:type="character" w:customStyle="1" w:styleId="WW-Absatz-Standardschriftart111">
    <w:name w:val="WW-Absatz-Standardschriftart111"/>
    <w:rsid w:val="00E25383"/>
  </w:style>
  <w:style w:type="character" w:customStyle="1" w:styleId="WW-Absatz-Standardschriftart1111">
    <w:name w:val="WW-Absatz-Standardschriftart1111"/>
    <w:rsid w:val="00E25383"/>
  </w:style>
  <w:style w:type="character" w:customStyle="1" w:styleId="Domylnaczcionkaakapitu2">
    <w:name w:val="Domyślna czcionka akapitu2"/>
    <w:rsid w:val="00E25383"/>
  </w:style>
  <w:style w:type="character" w:customStyle="1" w:styleId="Domylnaczcionkaakapitu1">
    <w:name w:val="Domyślna czcionka akapitu1"/>
    <w:rsid w:val="00E25383"/>
  </w:style>
  <w:style w:type="character" w:customStyle="1" w:styleId="Znakinumeracji">
    <w:name w:val="Znaki numeracji"/>
    <w:rsid w:val="00E25383"/>
  </w:style>
  <w:style w:type="character" w:customStyle="1" w:styleId="Symbolewypunktowania">
    <w:name w:val="Symbole wypunktowania"/>
    <w:rsid w:val="00E25383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customStyle="1" w:styleId="Podpis2">
    <w:name w:val="Podpis2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25383"/>
    <w:pPr>
      <w:suppressLineNumbers/>
    </w:pPr>
  </w:style>
  <w:style w:type="paragraph" w:customStyle="1" w:styleId="Nagwek1">
    <w:name w:val="Nagłówek1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25383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25383"/>
    <w:pPr>
      <w:suppressLineNumbers/>
    </w:pPr>
  </w:style>
  <w:style w:type="paragraph" w:customStyle="1" w:styleId="Nagwektabeli">
    <w:name w:val="Nagłówek tabeli"/>
    <w:basedOn w:val="Zawartotabeli"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25383"/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</dc:creator>
  <cp:lastModifiedBy>nazwa</cp:lastModifiedBy>
  <cp:revision>3</cp:revision>
  <cp:lastPrinted>2021-05-04T09:42:00Z</cp:lastPrinted>
  <dcterms:created xsi:type="dcterms:W3CDTF">2023-09-07T05:05:00Z</dcterms:created>
  <dcterms:modified xsi:type="dcterms:W3CDTF">2023-09-12T05:59:00Z</dcterms:modified>
</cp:coreProperties>
</file>