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E882" w14:textId="7F5C28D0" w:rsidR="000C7088" w:rsidRPr="0049278F" w:rsidRDefault="000C7088" w:rsidP="005064D1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6C62286A" w14:textId="7BA4E117" w:rsidR="000C7088" w:rsidRPr="005064D1" w:rsidRDefault="000C7088" w:rsidP="005064D1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9278F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CB56372" w14:textId="77777777" w:rsidR="000C7088" w:rsidRPr="0049278F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9278F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25B4C67C" w14:textId="77777777" w:rsidR="000C7088" w:rsidRPr="0049278F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Pełna nazwa Oferenta</w:t>
      </w:r>
    </w:p>
    <w:p w14:paraId="232F541F" w14:textId="77777777" w:rsidR="00B557E1" w:rsidRPr="0049278F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43C6ACE6" w14:textId="3E74BAFC" w:rsidR="000C7088" w:rsidRPr="0049278F" w:rsidRDefault="000C7088" w:rsidP="00C7356B">
      <w:pPr>
        <w:overflowPunct w:val="0"/>
        <w:autoSpaceDE w:val="0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37E3BC50" w14:textId="77777777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49278F">
        <w:rPr>
          <w:rFonts w:asciiTheme="minorHAnsi" w:hAnsiTheme="minorHAnsi" w:cstheme="minorHAnsi"/>
          <w:sz w:val="22"/>
          <w:szCs w:val="22"/>
        </w:rPr>
        <w:t>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  <w:r w:rsidRPr="0049278F">
        <w:rPr>
          <w:rFonts w:asciiTheme="minorHAnsi" w:hAnsiTheme="minorHAnsi" w:cstheme="minorHAnsi"/>
          <w:sz w:val="22"/>
          <w:szCs w:val="22"/>
        </w:rPr>
        <w:t>..............</w:t>
      </w:r>
    </w:p>
    <w:p w14:paraId="36BC0ADA" w14:textId="77777777" w:rsidR="000C7088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49278F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9278F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>...........</w:t>
      </w:r>
    </w:p>
    <w:p w14:paraId="07DBE9E8" w14:textId="77777777" w:rsidR="00C7356B" w:rsidRP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282FF441" w14:textId="1AA92CDF" w:rsid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Specjalizacja (nazwa , stopień i data uzyskania) .........................................................................................................</w:t>
      </w:r>
    </w:p>
    <w:p w14:paraId="294BB77E" w14:textId="70D7B20F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>PESEL ......................................................</w:t>
      </w:r>
    </w:p>
    <w:p w14:paraId="0D9DD89D" w14:textId="43A926AE" w:rsidR="00C7356B" w:rsidRDefault="00787272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A</w:t>
      </w:r>
      <w:r w:rsidR="000C7088" w:rsidRPr="0049278F">
        <w:rPr>
          <w:rFonts w:asciiTheme="minorHAnsi" w:hAnsiTheme="minorHAnsi" w:cstheme="minorHAnsi"/>
          <w:sz w:val="22"/>
          <w:szCs w:val="22"/>
        </w:rPr>
        <w:t>dres</w:t>
      </w:r>
      <w:r w:rsidR="00C7356B">
        <w:rPr>
          <w:rFonts w:asciiTheme="minorHAnsi" w:hAnsiTheme="minorHAnsi" w:cstheme="minorHAnsi"/>
          <w:sz w:val="22"/>
          <w:szCs w:val="22"/>
        </w:rPr>
        <w:t xml:space="preserve"> prowadzonej działalności</w:t>
      </w:r>
      <w:r w:rsidR="000C7088" w:rsidRPr="0049278F">
        <w:rPr>
          <w:rFonts w:asciiTheme="minorHAnsi" w:hAnsiTheme="minorHAnsi" w:cstheme="minorHAnsi"/>
          <w:sz w:val="22"/>
          <w:szCs w:val="22"/>
        </w:rPr>
        <w:t>:</w:t>
      </w:r>
      <w:r w:rsidRPr="00492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55E9D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 xml:space="preserve">kod......................... </w:t>
      </w:r>
    </w:p>
    <w:p w14:paraId="66F9131A" w14:textId="7B8BC444" w:rsidR="000C7088" w:rsidRPr="0049278F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miejscowość.................................................................. ulica.......................................................................................nr...................................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...........................</w:t>
      </w:r>
      <w:r w:rsidRPr="0049278F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7C5EB857" w14:textId="7AB849AF" w:rsidR="000C7088" w:rsidRPr="0049278F" w:rsidRDefault="000C7088" w:rsidP="00C7356B">
      <w:pPr>
        <w:pStyle w:val="Tekstpodstawowy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NIP .......................................................</w:t>
      </w:r>
      <w:r w:rsidR="00C875F6" w:rsidRPr="0049278F">
        <w:rPr>
          <w:rFonts w:asciiTheme="minorHAnsi" w:hAnsiTheme="minorHAnsi" w:cstheme="minorHAnsi"/>
          <w:sz w:val="22"/>
          <w:szCs w:val="22"/>
        </w:rPr>
        <w:t>.</w:t>
      </w:r>
    </w:p>
    <w:p w14:paraId="6421D6EA" w14:textId="77777777" w:rsidR="00C7356B" w:rsidRDefault="000C7088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278F">
        <w:rPr>
          <w:rFonts w:asciiTheme="minorHAnsi" w:hAnsiTheme="minorHAnsi" w:cstheme="minorHAnsi"/>
          <w:sz w:val="22"/>
          <w:szCs w:val="22"/>
        </w:rPr>
        <w:t>REGON........................................</w:t>
      </w:r>
      <w:r w:rsidR="00C7356B">
        <w:rPr>
          <w:rFonts w:asciiTheme="minorHAnsi" w:hAnsiTheme="minorHAnsi" w:cstheme="minorHAnsi"/>
          <w:sz w:val="22"/>
          <w:szCs w:val="22"/>
        </w:rPr>
        <w:t>.....</w:t>
      </w:r>
      <w:r w:rsidRPr="0049278F">
        <w:rPr>
          <w:rFonts w:asciiTheme="minorHAnsi" w:hAnsiTheme="minorHAnsi" w:cstheme="minorHAnsi"/>
          <w:sz w:val="22"/>
          <w:szCs w:val="22"/>
        </w:rPr>
        <w:t>.....</w:t>
      </w:r>
    </w:p>
    <w:p w14:paraId="20848AEA" w14:textId="77777777" w:rsidR="00C7356B" w:rsidRPr="00C7356B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 xml:space="preserve">kod......................... </w:t>
      </w:r>
    </w:p>
    <w:p w14:paraId="58D2D106" w14:textId="6C27A1D6" w:rsidR="000C7088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356B">
        <w:rPr>
          <w:rFonts w:asciiTheme="minorHAnsi" w:hAnsiTheme="minorHAnsi" w:cstheme="minorHAnsi"/>
          <w:sz w:val="22"/>
          <w:szCs w:val="22"/>
        </w:rPr>
        <w:t xml:space="preserve">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  <w:r w:rsidR="000C7088" w:rsidRPr="00492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A08B7" w14:textId="77777777" w:rsidR="00C7356B" w:rsidRPr="0049278F" w:rsidRDefault="00C7356B" w:rsidP="00C7356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48CF3E" w14:textId="77777777" w:rsidR="00E425D8" w:rsidRPr="0049278F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3962A34C" w14:textId="77777777" w:rsidR="0049278F" w:rsidRPr="0049278F" w:rsidRDefault="0049278F" w:rsidP="005064D1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DD1535" w14:textId="43446DF6" w:rsidR="000136AE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1.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1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</w:t>
      </w:r>
      <w:r w:rsidR="005D71C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L</w:t>
      </w:r>
      <w:r w:rsidR="000136AE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ekarz oddziału </w:t>
      </w:r>
    </w:p>
    <w:p w14:paraId="29CCB2DC" w14:textId="0E9DE9E7" w:rsidR="000136AE" w:rsidRDefault="000136AE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kwotę brutto: .........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.....................</w:t>
      </w:r>
      <w:r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................. zł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za jedną godzinę udzielania świadczeń w ramach ordynacji dziennej</w:t>
      </w:r>
      <w:r w:rsidR="00383DD0" w:rsidRPr="0049278F">
        <w:rPr>
          <w:rFonts w:asciiTheme="minorHAnsi" w:hAnsiTheme="minorHAnsi" w:cstheme="minorHAnsi"/>
          <w:sz w:val="22"/>
          <w:szCs w:val="22"/>
        </w:rPr>
        <w:t xml:space="preserve"> 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Oddziale chirurgii ogólnej i  izbie Przyjęć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oraz</w:t>
      </w:r>
      <w:r w:rsidR="00383DD0" w:rsidRPr="0049278F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poradni  chirurgii ogólnej</w:t>
      </w:r>
    </w:p>
    <w:p w14:paraId="4C451435" w14:textId="77777777" w:rsidR="00933953" w:rsidRDefault="00933953" w:rsidP="00933953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227612FF" w14:textId="60FA8FA5" w:rsidR="00933953" w:rsidRPr="0049278F" w:rsidRDefault="0093395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Deklaruję wykonywać świadczeni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 w ramach podstawowej ordynacji</w:t>
      </w:r>
      <w:r w:rsidRPr="00933953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w ilości  ....................................godzin  w tygodniu.</w:t>
      </w:r>
    </w:p>
    <w:p w14:paraId="177479BC" w14:textId="77777777" w:rsidR="00E425D8" w:rsidRPr="0049278F" w:rsidRDefault="00E425D8" w:rsidP="00383DD0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37C60E89" w14:textId="0683874A" w:rsidR="00E425D8" w:rsidRPr="0049278F" w:rsidRDefault="00E276BD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2.</w:t>
      </w:r>
      <w:r w:rsidR="004A1D9C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Zadanie nr 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>2</w:t>
      </w:r>
      <w:r w:rsidR="00E425D8" w:rsidRPr="0049278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  <w:t xml:space="preserve"> – Lekarz dyżurujący</w:t>
      </w:r>
    </w:p>
    <w:p w14:paraId="64E0ED6C" w14:textId="4A94107E" w:rsidR="00383DD0" w:rsidRPr="0049278F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1)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Kwota za 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jedną godzinę udzielania świadczeń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w oddziale chirurgii ogólnej</w:t>
      </w:r>
      <w:r w:rsidR="00383DD0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:</w:t>
      </w:r>
    </w:p>
    <w:p w14:paraId="6BCCC3BE" w14:textId="534B5B13" w:rsidR="00383DD0" w:rsidRPr="0049278F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a)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roboczy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15.00 do 07.25 dnia następnego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kwota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brutto: 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..........</w:t>
      </w:r>
      <w:r w:rsidR="00654EC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.................... zł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</w:t>
      </w:r>
    </w:p>
    <w:p w14:paraId="0F912F57" w14:textId="1FAF5682" w:rsidR="000C7088" w:rsidRDefault="00383DD0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b)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dyżur w dzień świąteczny</w:t>
      </w:r>
      <w:r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 od 07.25 do 07.25 dnia następnego kwota 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>brutto: ........</w:t>
      </w:r>
      <w:r w:rsidR="00C7356B">
        <w:rPr>
          <w:rFonts w:asciiTheme="minorHAnsi" w:eastAsia="TimesNewRomanPSMT" w:hAnsiTheme="minorHAnsi" w:cstheme="minorHAnsi"/>
          <w:spacing w:val="-2"/>
          <w:sz w:val="22"/>
          <w:szCs w:val="22"/>
        </w:rPr>
        <w:t>.....</w:t>
      </w:r>
      <w:r w:rsidR="00054608" w:rsidRPr="0049278F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.................. zł </w:t>
      </w:r>
    </w:p>
    <w:p w14:paraId="5044D66F" w14:textId="249676F8" w:rsidR="005064D1" w:rsidRDefault="005064D1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c) 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gotowoś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ć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dyżurow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</w:t>
      </w:r>
      <w:r w:rsidRPr="005064D1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 pod telefonem w  dni robocze od 15.00 do 07.25 dnia następnego lub w dzień świąteczny od 07.25 do 07.25 dnia następnego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kwota brutto……………………………</w:t>
      </w:r>
      <w:r w:rsid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………zł</w:t>
      </w:r>
    </w:p>
    <w:p w14:paraId="6CD7CFC4" w14:textId="77777777" w:rsid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5F1F1875" w14:textId="783EC60F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lastRenderedPageBreak/>
        <w:t>2)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Kwota za jedną godzinę udzielania świadczeń w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izbie przyjęć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chirurgii ogólnej:</w:t>
      </w:r>
    </w:p>
    <w:p w14:paraId="46FA1C24" w14:textId="098495D5" w:rsidR="00C7356B" w:rsidRPr="00C7356B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a)dyżur w dzień roboczy od 15.00 do 07.25 dnia następnego kwota brutto: ..............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.....</w:t>
      </w: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............ zł  </w:t>
      </w:r>
    </w:p>
    <w:p w14:paraId="39A81A5F" w14:textId="0416708A" w:rsidR="00C7356B" w:rsidRPr="005064D1" w:rsidRDefault="00C7356B" w:rsidP="00C7356B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C7356B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b)dyżur w dzień świąteczny od 07.25 do 07.25 dnia następnego kwota brutto: .......................... zł</w:t>
      </w:r>
    </w:p>
    <w:p w14:paraId="4FD1E12A" w14:textId="77777777" w:rsidR="00654EC8" w:rsidRPr="0049278F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6CE798B" w14:textId="440400D1" w:rsidR="00C7356B" w:rsidRPr="00C7356B" w:rsidRDefault="00C7356B" w:rsidP="00C7356B">
      <w:pPr>
        <w:pStyle w:val="Akapitzlist"/>
        <w:autoSpaceDE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</w:t>
      </w:r>
      <w:r w:rsidR="00933953" w:rsidRPr="00C7356B">
        <w:rPr>
          <w:rFonts w:asciiTheme="minorHAnsi" w:hAnsiTheme="minorHAnsi" w:cstheme="minorHAnsi"/>
          <w:sz w:val="22"/>
          <w:szCs w:val="22"/>
        </w:rPr>
        <w:t>Deklaruję wykonywać świadczenie objęte zamówieniem  w ilości</w:t>
      </w:r>
      <w:r w:rsidRPr="00C7356B">
        <w:rPr>
          <w:rFonts w:asciiTheme="minorHAnsi" w:hAnsiTheme="minorHAnsi" w:cstheme="minorHAnsi"/>
          <w:sz w:val="22"/>
          <w:szCs w:val="22"/>
        </w:rPr>
        <w:t>:</w:t>
      </w:r>
    </w:p>
    <w:p w14:paraId="764558D9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A6C79A" w14:textId="6A19AE6C" w:rsidR="00933953" w:rsidRP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33953">
        <w:rPr>
          <w:rFonts w:asciiTheme="minorHAnsi" w:hAnsiTheme="minorHAnsi" w:cstheme="minorHAnsi"/>
          <w:sz w:val="22"/>
          <w:szCs w:val="22"/>
        </w:rPr>
        <w:t xml:space="preserve">  ....................... dyżurów w miesiącu kalendarzowym</w:t>
      </w:r>
      <w:r w:rsidR="00C7356B">
        <w:rPr>
          <w:rFonts w:asciiTheme="minorHAnsi" w:hAnsiTheme="minorHAnsi" w:cstheme="minorHAnsi"/>
          <w:sz w:val="22"/>
          <w:szCs w:val="22"/>
        </w:rPr>
        <w:t xml:space="preserve"> w oddziale chirurgii ogólnej</w:t>
      </w:r>
      <w:r w:rsidRPr="00933953">
        <w:rPr>
          <w:rFonts w:asciiTheme="minorHAnsi" w:hAnsiTheme="minorHAnsi" w:cstheme="minorHAnsi"/>
          <w:sz w:val="22"/>
          <w:szCs w:val="22"/>
        </w:rPr>
        <w:t>.</w:t>
      </w:r>
    </w:p>
    <w:p w14:paraId="05C41333" w14:textId="77777777" w:rsidR="00C7356B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443BA1" w14:textId="23EB9213" w:rsidR="00933953" w:rsidRPr="00933953" w:rsidRDefault="00C7356B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C7356B">
        <w:rPr>
          <w:rFonts w:asciiTheme="minorHAnsi" w:hAnsiTheme="minorHAnsi" w:cstheme="minorHAnsi"/>
          <w:sz w:val="22"/>
          <w:szCs w:val="22"/>
        </w:rPr>
        <w:t xml:space="preserve">...................... dyżurów w miesiącu kalendarzowym w </w:t>
      </w:r>
      <w:r>
        <w:rPr>
          <w:rFonts w:asciiTheme="minorHAnsi" w:hAnsiTheme="minorHAnsi" w:cstheme="minorHAnsi"/>
          <w:sz w:val="22"/>
          <w:szCs w:val="22"/>
        </w:rPr>
        <w:t>izbie przyjęć</w:t>
      </w:r>
      <w:r w:rsidRPr="00C7356B">
        <w:rPr>
          <w:rFonts w:asciiTheme="minorHAnsi" w:hAnsiTheme="minorHAnsi" w:cstheme="minorHAnsi"/>
          <w:sz w:val="22"/>
          <w:szCs w:val="22"/>
        </w:rPr>
        <w:t xml:space="preserve"> chirurgii ogólnej.</w:t>
      </w:r>
    </w:p>
    <w:p w14:paraId="6E57CA59" w14:textId="77777777" w:rsidR="00933953" w:rsidRDefault="00933953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B09A38" w14:textId="472B6778" w:rsidR="0049278F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="00933953" w:rsidRPr="00933953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4B6FF221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6E3687" w14:textId="4E1AC554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Posiadam umiejętności, kwalifikacje niezbędne do wykonywania świadczeń</w:t>
      </w:r>
      <w:r w:rsidR="00B3447D">
        <w:rPr>
          <w:rFonts w:asciiTheme="minorHAnsi" w:hAnsiTheme="minorHAnsi" w:cstheme="minorHAnsi"/>
          <w:sz w:val="22"/>
          <w:szCs w:val="22"/>
        </w:rPr>
        <w:t xml:space="preserve"> w tym:</w:t>
      </w:r>
    </w:p>
    <w:p w14:paraId="4BDDECB0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357228" w14:textId="2FF6DCE3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 laparoskopowego ………………………………………………………………………</w:t>
      </w:r>
    </w:p>
    <w:p w14:paraId="38C04CC9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D1DA37" w14:textId="1FC1166B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z dostępu klasycznego…………………………………………………………………………………</w:t>
      </w:r>
    </w:p>
    <w:p w14:paraId="015FD1DF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ED9FCD" w14:textId="323932F4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Zabiegi pozostałe……………………………………………………………………………………………………</w:t>
      </w:r>
    </w:p>
    <w:p w14:paraId="2238CCBE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100E4F" w14:textId="3D71E985" w:rsidR="00B3447D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Badania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endoskopwe</w:t>
      </w:r>
      <w:proofErr w:type="spellEnd"/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……………………………………………………………………………….……………..</w:t>
      </w:r>
    </w:p>
    <w:p w14:paraId="24DCE4FB" w14:textId="77777777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AAEF8E" w14:textId="2010BEBC" w:rsidR="00F96F34" w:rsidRDefault="00F96F34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Badania USG……………………………………………………………………………………………………………</w:t>
      </w:r>
    </w:p>
    <w:p w14:paraId="30A9E60D" w14:textId="44451280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E355C7C" w14:textId="77777777" w:rsidR="00B3447D" w:rsidRDefault="00B3447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1BB8250" w14:textId="77777777" w:rsidR="00E276BD" w:rsidRDefault="00E276BD" w:rsidP="0093395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DF519C" w14:textId="77777777" w:rsidR="00B3447D" w:rsidRDefault="00B3447D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890C4E4" w14:textId="77777777" w:rsidR="00933953" w:rsidRDefault="00933953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5F96D9CE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DA70D5C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78A4A14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684F5DAA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09F06488" w14:textId="77777777" w:rsidR="00C7356B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50D9D22" w14:textId="77777777" w:rsidR="00C7356B" w:rsidRPr="0049278F" w:rsidRDefault="00C7356B" w:rsidP="0049278F">
      <w:pPr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4791BD6F" w14:textId="77777777" w:rsidR="000C7088" w:rsidRPr="0049278F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9278F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3D1D223E" w14:textId="77777777" w:rsidR="000C7088" w:rsidRPr="0049278F" w:rsidRDefault="000C7088">
      <w:pPr>
        <w:autoSpaceDE w:val="0"/>
        <w:jc w:val="right"/>
        <w:rPr>
          <w:rFonts w:asciiTheme="minorHAnsi" w:eastAsia="TimesNewRomanPS-ItalicMT" w:hAnsiTheme="minorHAnsi" w:cstheme="minorHAnsi"/>
          <w:i/>
          <w:iCs/>
          <w:sz w:val="22"/>
          <w:szCs w:val="22"/>
        </w:rPr>
      </w:pPr>
      <w:r w:rsidRPr="0049278F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21B772FA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5C29B1E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65C58D83" w14:textId="77777777" w:rsidR="000C7088" w:rsidRDefault="000C7088">
      <w:pPr>
        <w:autoSpaceDE w:val="0"/>
      </w:pPr>
    </w:p>
    <w:p w14:paraId="66D2BC98" w14:textId="77777777" w:rsidR="000C7088" w:rsidRDefault="000C7088">
      <w:pPr>
        <w:pStyle w:val="Nagwek7"/>
        <w:jc w:val="center"/>
      </w:pPr>
    </w:p>
    <w:p w14:paraId="3D9A0389" w14:textId="77777777" w:rsidR="000C7088" w:rsidRDefault="000C7088">
      <w:pPr>
        <w:jc w:val="both"/>
        <w:rPr>
          <w:b/>
          <w:bCs/>
        </w:rPr>
      </w:pPr>
    </w:p>
    <w:p w14:paraId="58868352" w14:textId="77777777" w:rsidR="000C7088" w:rsidRDefault="000C7088">
      <w:pPr>
        <w:ind w:right="-110"/>
        <w:jc w:val="both"/>
      </w:pPr>
    </w:p>
    <w:p w14:paraId="3B68D7DA" w14:textId="77777777" w:rsidR="000C7088" w:rsidRDefault="000C7088">
      <w:pPr>
        <w:jc w:val="both"/>
      </w:pPr>
    </w:p>
    <w:p w14:paraId="402D91B9" w14:textId="77777777" w:rsidR="000C7088" w:rsidRDefault="000C7088">
      <w:pPr>
        <w:jc w:val="both"/>
      </w:pPr>
    </w:p>
    <w:p w14:paraId="2F3C43A5" w14:textId="77777777" w:rsidR="000C7088" w:rsidRDefault="000C7088">
      <w:pPr>
        <w:jc w:val="both"/>
      </w:pPr>
    </w:p>
    <w:p w14:paraId="35FBD7D3" w14:textId="77777777" w:rsidR="000C7088" w:rsidRDefault="000C7088">
      <w:pPr>
        <w:jc w:val="both"/>
      </w:pPr>
    </w:p>
    <w:p w14:paraId="19938D0D" w14:textId="77777777" w:rsidR="000C7088" w:rsidRDefault="000C7088">
      <w:pPr>
        <w:jc w:val="both"/>
      </w:pPr>
    </w:p>
    <w:p w14:paraId="4C96E591" w14:textId="77777777" w:rsidR="000C7088" w:rsidRDefault="000C7088">
      <w:pPr>
        <w:jc w:val="both"/>
      </w:pPr>
    </w:p>
    <w:p w14:paraId="53F1CE35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num w:numId="1" w16cid:durableId="1978947025">
    <w:abstractNumId w:val="0"/>
  </w:num>
  <w:num w:numId="2" w16cid:durableId="783691395">
    <w:abstractNumId w:val="1"/>
  </w:num>
  <w:num w:numId="3" w16cid:durableId="1445271199">
    <w:abstractNumId w:val="2"/>
  </w:num>
  <w:num w:numId="4" w16cid:durableId="920530190">
    <w:abstractNumId w:val="3"/>
  </w:num>
  <w:num w:numId="5" w16cid:durableId="309798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D2870"/>
    <w:rsid w:val="00177CFF"/>
    <w:rsid w:val="00275B81"/>
    <w:rsid w:val="002E74C5"/>
    <w:rsid w:val="00383DD0"/>
    <w:rsid w:val="0049278F"/>
    <w:rsid w:val="004A1D9C"/>
    <w:rsid w:val="005064D1"/>
    <w:rsid w:val="005D6F7A"/>
    <w:rsid w:val="005D71C9"/>
    <w:rsid w:val="00654EC8"/>
    <w:rsid w:val="00664F49"/>
    <w:rsid w:val="00732624"/>
    <w:rsid w:val="00745B16"/>
    <w:rsid w:val="00787272"/>
    <w:rsid w:val="008255EF"/>
    <w:rsid w:val="00894BC4"/>
    <w:rsid w:val="00933953"/>
    <w:rsid w:val="009856A7"/>
    <w:rsid w:val="009B6760"/>
    <w:rsid w:val="009C13EA"/>
    <w:rsid w:val="00AB46B7"/>
    <w:rsid w:val="00B3447D"/>
    <w:rsid w:val="00B557E1"/>
    <w:rsid w:val="00B6600C"/>
    <w:rsid w:val="00BB5CD1"/>
    <w:rsid w:val="00C7356B"/>
    <w:rsid w:val="00C875F6"/>
    <w:rsid w:val="00D1171E"/>
    <w:rsid w:val="00D2225B"/>
    <w:rsid w:val="00E013EF"/>
    <w:rsid w:val="00E25383"/>
    <w:rsid w:val="00E276BD"/>
    <w:rsid w:val="00E425D8"/>
    <w:rsid w:val="00E467DE"/>
    <w:rsid w:val="00E74A5F"/>
    <w:rsid w:val="00E9537C"/>
    <w:rsid w:val="00EE207A"/>
    <w:rsid w:val="00F96F34"/>
    <w:rsid w:val="00FF7B4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F10D5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Akapitzlist">
    <w:name w:val="List Paragraph"/>
    <w:basedOn w:val="Normalny"/>
    <w:uiPriority w:val="34"/>
    <w:qFormat/>
    <w:rsid w:val="005064D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2021-05-04T09:42:00Z</cp:lastPrinted>
  <dcterms:created xsi:type="dcterms:W3CDTF">2024-01-08T18:08:00Z</dcterms:created>
  <dcterms:modified xsi:type="dcterms:W3CDTF">2024-01-08T18:08:00Z</dcterms:modified>
</cp:coreProperties>
</file>