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9A32" w14:textId="77777777" w:rsidR="008C1545" w:rsidRPr="004C3495" w:rsidRDefault="008C1545" w:rsidP="008C1545">
      <w:pPr>
        <w:pageBreakBefore/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8F137B9" w14:textId="77777777" w:rsidR="008C1545" w:rsidRPr="004C3495" w:rsidRDefault="008C1545" w:rsidP="008C1545">
      <w:pPr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 </w:t>
      </w:r>
    </w:p>
    <w:p w14:paraId="28F37998" w14:textId="77777777" w:rsidR="008C1545" w:rsidRPr="004C3495" w:rsidRDefault="008C1545" w:rsidP="008C1545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1F8C7757" w14:textId="77777777" w:rsidR="008C1545" w:rsidRPr="004C3495" w:rsidRDefault="008C1545" w:rsidP="008C1545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4C349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6ACB0424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096ADA7C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</w:p>
    <w:p w14:paraId="634C6ED5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4C349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644CC88" w14:textId="77777777" w:rsidR="008C1545" w:rsidRPr="004C3495" w:rsidRDefault="008C1545" w:rsidP="008C1545">
      <w:pPr>
        <w:overflowPunct w:val="0"/>
        <w:autoSpaceDE w:val="0"/>
        <w:jc w:val="both"/>
        <w:rPr>
          <w:rFonts w:asciiTheme="minorHAnsi" w:eastAsia="TimesNewRomanPSMT" w:hAnsiTheme="minorHAnsi" w:cstheme="minorHAnsi"/>
          <w:sz w:val="22"/>
          <w:szCs w:val="22"/>
        </w:rPr>
      </w:pPr>
    </w:p>
    <w:p w14:paraId="18672725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48557096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</w:t>
      </w:r>
    </w:p>
    <w:p w14:paraId="10CD0289" w14:textId="77777777" w:rsidR="008C1545" w:rsidRPr="004C3495" w:rsidRDefault="008C1545" w:rsidP="008C1545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23E705A8" w14:textId="77777777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 telefon...................................................</w:t>
      </w:r>
    </w:p>
    <w:p w14:paraId="70D0C73C" w14:textId="77777777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</w:t>
      </w:r>
    </w:p>
    <w:p w14:paraId="14783466" w14:textId="49F8536F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adres:</w:t>
      </w:r>
      <w:r w:rsidR="003D7C06">
        <w:rPr>
          <w:rFonts w:asciiTheme="minorHAnsi" w:hAnsiTheme="minorHAnsi" w:cstheme="minorHAnsi"/>
          <w:sz w:val="22"/>
          <w:szCs w:val="22"/>
        </w:rPr>
        <w:t xml:space="preserve"> </w:t>
      </w:r>
      <w:r w:rsidRPr="004C3495">
        <w:rPr>
          <w:rFonts w:asciiTheme="minorHAnsi" w:hAnsiTheme="minorHAnsi" w:cstheme="minorHAnsi"/>
          <w:sz w:val="22"/>
          <w:szCs w:val="22"/>
        </w:rPr>
        <w:t xml:space="preserve">kod.........................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627EDA3C" w14:textId="77777777" w:rsidR="008C1545" w:rsidRPr="004C3495" w:rsidRDefault="008C1545" w:rsidP="008C154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PESEL ...................................................... NIP ...........................................................................</w:t>
      </w:r>
    </w:p>
    <w:p w14:paraId="37871DF1" w14:textId="77777777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559480D7" w14:textId="77777777" w:rsidR="008C1545" w:rsidRPr="004C3495" w:rsidRDefault="008C1545" w:rsidP="008C154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349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</w:t>
      </w:r>
    </w:p>
    <w:p w14:paraId="3D1F8D39" w14:textId="77777777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4C3495">
        <w:rPr>
          <w:rFonts w:asciiTheme="minorHAnsi" w:hAnsiTheme="minorHAnsi" w:cstheme="minorHAnsi"/>
          <w:iCs/>
          <w:spacing w:val="-2"/>
          <w:sz w:val="22"/>
          <w:szCs w:val="22"/>
        </w:rPr>
        <w:t>(nazwa  i data uzyskania)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.................................................................................................................</w:t>
      </w:r>
    </w:p>
    <w:p w14:paraId="7E79AABB" w14:textId="77777777" w:rsidR="008C1545" w:rsidRPr="004C349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Kurs kwalifikacyjny(nazwa  i data uzyskania) .......................................................................................................</w:t>
      </w:r>
    </w:p>
    <w:p w14:paraId="1C97BEC6" w14:textId="77777777" w:rsidR="008C1545" w:rsidRDefault="008C1545" w:rsidP="008C1545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Staż pracy  .............................................................................................</w:t>
      </w:r>
    </w:p>
    <w:p w14:paraId="008392C4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52A226B8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4C3495">
        <w:rPr>
          <w:rFonts w:asciiTheme="minorHAnsi" w:hAnsiTheme="minorHAnsi" w:cstheme="minorHAnsi"/>
          <w:spacing w:val="-2"/>
          <w:sz w:val="22"/>
          <w:szCs w:val="22"/>
        </w:rPr>
        <w:t>Proponowana kwota brutto za  1 godzinę udzielania  świadczeń…………………………………………………</w:t>
      </w:r>
    </w:p>
    <w:p w14:paraId="31B43F8E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6AF7004D" w14:textId="77777777" w:rsidR="008C1545" w:rsidRPr="004C3495" w:rsidRDefault="008C1545" w:rsidP="008C154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Oświadczam, że zobowiązuję się do zabezpieczenia 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 udzielania świadczeń minimum ……………</w:t>
      </w:r>
      <w:r>
        <w:rPr>
          <w:rFonts w:asciiTheme="minorHAnsi" w:hAnsiTheme="minorHAnsi" w:cstheme="minorHAnsi"/>
          <w:spacing w:val="-2"/>
          <w:sz w:val="22"/>
          <w:szCs w:val="22"/>
        </w:rPr>
        <w:t>…</w:t>
      </w:r>
      <w:r w:rsidRPr="004C3495">
        <w:rPr>
          <w:rFonts w:asciiTheme="minorHAnsi" w:hAnsiTheme="minorHAnsi" w:cstheme="minorHAnsi"/>
          <w:spacing w:val="-2"/>
          <w:sz w:val="22"/>
          <w:szCs w:val="22"/>
        </w:rPr>
        <w:t xml:space="preserve">…………………….. godzin </w:t>
      </w:r>
    </w:p>
    <w:p w14:paraId="4729B1E6" w14:textId="77777777" w:rsidR="003D7C06" w:rsidRDefault="003D7C06" w:rsidP="003D7C06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7B25997D" w14:textId="259AB0C1" w:rsidR="003D7C06" w:rsidRPr="00B162CE" w:rsidRDefault="003D7C06" w:rsidP="003D7C06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Przebieg dotychczasowego zatrudnienia - zatrudnienie na podstawie umowy o pracę, umów cywilnoprawnych</w:t>
      </w:r>
    </w:p>
    <w:p w14:paraId="6C7E5435" w14:textId="77777777" w:rsidR="003D7C06" w:rsidRPr="00B162CE" w:rsidRDefault="003D7C06" w:rsidP="003D7C06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</w:t>
      </w:r>
    </w:p>
    <w:p w14:paraId="45716293" w14:textId="77777777" w:rsidR="003D7C06" w:rsidRPr="00B162CE" w:rsidRDefault="003D7C06" w:rsidP="003D7C06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</w:p>
    <w:p w14:paraId="29DF7BD8" w14:textId="77777777" w:rsidR="003D7C06" w:rsidRDefault="003D7C06" w:rsidP="003D7C06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64F9582" w14:textId="04086843" w:rsidR="003D7C06" w:rsidRDefault="003D7C06" w:rsidP="003D7C06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Posiadam umiejętności, kwalifikacje niezbędne do wykonywania świadczeń w tym:</w:t>
      </w:r>
    </w:p>
    <w:p w14:paraId="46277923" w14:textId="77777777" w:rsidR="003D7C06" w:rsidRPr="00B162CE" w:rsidRDefault="003D7C06" w:rsidP="003D7C06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……..</w:t>
      </w: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</w:t>
      </w:r>
    </w:p>
    <w:p w14:paraId="735F168B" w14:textId="77777777" w:rsidR="003D7C06" w:rsidRDefault="003D7C06" w:rsidP="003D7C06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 w:rsidRPr="00B162CE">
        <w:rPr>
          <w:rFonts w:asciiTheme="minorHAnsi" w:eastAsia="TimesNewRomanPSMT" w:hAnsiTheme="minorHAnsi" w:cstheme="minorHAnsi"/>
          <w:spacing w:val="-2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>………</w:t>
      </w:r>
    </w:p>
    <w:p w14:paraId="6D3DBF8B" w14:textId="77777777" w:rsidR="008C1545" w:rsidRPr="004C3495" w:rsidRDefault="008C1545" w:rsidP="008C1545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549EEB6E" w14:textId="77777777" w:rsidR="008C1545" w:rsidRDefault="008C1545" w:rsidP="003D7C06">
      <w:pPr>
        <w:autoSpaceDE w:val="0"/>
        <w:rPr>
          <w:rFonts w:asciiTheme="minorHAnsi" w:eastAsia="TimesNewRomanPSMT" w:hAnsiTheme="minorHAnsi" w:cstheme="minorHAnsi"/>
          <w:sz w:val="22"/>
          <w:szCs w:val="22"/>
        </w:rPr>
      </w:pPr>
    </w:p>
    <w:p w14:paraId="6FBACA14" w14:textId="77777777" w:rsidR="008C154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6BE7496A" w14:textId="77777777" w:rsidR="008C1545" w:rsidRPr="004C3495" w:rsidRDefault="008C1545" w:rsidP="008C1545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4C349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0603AB0C" w14:textId="5194867D" w:rsidR="00DF0807" w:rsidRPr="003D7C06" w:rsidRDefault="008C1545" w:rsidP="003D7C06">
      <w:pPr>
        <w:autoSpaceDE w:val="0"/>
        <w:jc w:val="right"/>
        <w:rPr>
          <w:rFonts w:asciiTheme="minorHAnsi" w:eastAsia="TimesNewRomanPS-ItalicMT" w:hAnsiTheme="minorHAnsi" w:cstheme="minorHAnsi"/>
          <w:iCs/>
          <w:sz w:val="22"/>
          <w:szCs w:val="22"/>
        </w:rPr>
      </w:pPr>
      <w:r w:rsidRPr="004C3495">
        <w:rPr>
          <w:rFonts w:asciiTheme="minorHAnsi" w:eastAsia="TimesNewRomanPS-ItalicMT" w:hAnsiTheme="minorHAnsi" w:cstheme="minorHAnsi"/>
          <w:iCs/>
          <w:sz w:val="22"/>
          <w:szCs w:val="22"/>
        </w:rPr>
        <w:t>data i podpis oferenta</w:t>
      </w:r>
    </w:p>
    <w:sectPr w:rsidR="00DF0807" w:rsidRPr="003D7C06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MS Mincho"/>
    <w:charset w:val="EE"/>
    <w:family w:val="roman"/>
    <w:pitch w:val="variable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50406">
    <w:abstractNumId w:val="0"/>
  </w:num>
  <w:num w:numId="2" w16cid:durableId="1893690492">
    <w:abstractNumId w:val="1"/>
  </w:num>
  <w:num w:numId="3" w16cid:durableId="799223211">
    <w:abstractNumId w:val="2"/>
  </w:num>
  <w:num w:numId="4" w16cid:durableId="652031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023108"/>
    <w:rsid w:val="00125972"/>
    <w:rsid w:val="001E4136"/>
    <w:rsid w:val="00261980"/>
    <w:rsid w:val="002703C2"/>
    <w:rsid w:val="002E790B"/>
    <w:rsid w:val="0031702C"/>
    <w:rsid w:val="00373E3E"/>
    <w:rsid w:val="003D7C06"/>
    <w:rsid w:val="00407EE5"/>
    <w:rsid w:val="004C3495"/>
    <w:rsid w:val="005D4DEF"/>
    <w:rsid w:val="00676A5D"/>
    <w:rsid w:val="00792C95"/>
    <w:rsid w:val="00834DAA"/>
    <w:rsid w:val="008C1545"/>
    <w:rsid w:val="00925F22"/>
    <w:rsid w:val="0094301B"/>
    <w:rsid w:val="00A0490B"/>
    <w:rsid w:val="00A61411"/>
    <w:rsid w:val="00C230B9"/>
    <w:rsid w:val="00C928C1"/>
    <w:rsid w:val="00CF7E1E"/>
    <w:rsid w:val="00D31226"/>
    <w:rsid w:val="00DF0807"/>
    <w:rsid w:val="00E167A0"/>
    <w:rsid w:val="00E3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2022-08-02T09:54:00Z</cp:lastPrinted>
  <dcterms:created xsi:type="dcterms:W3CDTF">2024-03-05T06:45:00Z</dcterms:created>
  <dcterms:modified xsi:type="dcterms:W3CDTF">2024-03-05T06:45:00Z</dcterms:modified>
</cp:coreProperties>
</file>