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B8490" w14:textId="77777777" w:rsidR="000C7088" w:rsidRPr="0049278F" w:rsidRDefault="000C7088">
      <w:pPr>
        <w:pageBreakBefore/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9278F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53293A5D" w14:textId="77777777" w:rsidR="000C7088" w:rsidRPr="0049278F" w:rsidRDefault="000C7088">
      <w:pPr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9278F"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</w:p>
    <w:p w14:paraId="6FB0E882" w14:textId="77777777" w:rsidR="000C7088" w:rsidRPr="0049278F" w:rsidRDefault="000C7088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70D4C48D" w14:textId="77777777" w:rsidR="000C7088" w:rsidRPr="0049278F" w:rsidRDefault="000C7088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9278F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2D8542D8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6C62286A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0CB56372" w14:textId="77777777" w:rsidR="000C7088" w:rsidRPr="0049278F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49278F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25B4C67C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Pełna nazwa Oferenta</w:t>
      </w:r>
    </w:p>
    <w:p w14:paraId="232F541F" w14:textId="77777777" w:rsidR="00B557E1" w:rsidRPr="0049278F" w:rsidRDefault="00B557E1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69BAF144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.....................................</w:t>
      </w:r>
    </w:p>
    <w:p w14:paraId="43C6ACE6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37E3BC50" w14:textId="77777777" w:rsidR="000C7088" w:rsidRPr="0049278F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Imię i nazwisko  .......................................</w:t>
      </w:r>
      <w:r w:rsidR="00E9537C" w:rsidRPr="0049278F">
        <w:rPr>
          <w:rFonts w:asciiTheme="minorHAnsi" w:hAnsiTheme="minorHAnsi" w:cstheme="minorHAnsi"/>
          <w:sz w:val="22"/>
          <w:szCs w:val="22"/>
        </w:rPr>
        <w:t>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</w:t>
      </w:r>
      <w:r w:rsidRPr="0049278F">
        <w:rPr>
          <w:rFonts w:asciiTheme="minorHAnsi" w:hAnsiTheme="minorHAnsi" w:cstheme="minorHAnsi"/>
          <w:sz w:val="22"/>
          <w:szCs w:val="22"/>
        </w:rPr>
        <w:t>..............</w:t>
      </w:r>
    </w:p>
    <w:p w14:paraId="36BC0ADA" w14:textId="77777777" w:rsidR="000C7088" w:rsidRPr="0049278F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e-mail....................................................tel ........................................................................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</w:t>
      </w:r>
    </w:p>
    <w:p w14:paraId="66F9131A" w14:textId="77777777" w:rsidR="000C7088" w:rsidRPr="0049278F" w:rsidRDefault="0078727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A</w:t>
      </w:r>
      <w:r w:rsidR="000C7088" w:rsidRPr="0049278F">
        <w:rPr>
          <w:rFonts w:asciiTheme="minorHAnsi" w:hAnsiTheme="minorHAnsi" w:cstheme="minorHAnsi"/>
          <w:sz w:val="22"/>
          <w:szCs w:val="22"/>
        </w:rPr>
        <w:t>dres:</w:t>
      </w:r>
      <w:r w:rsidRPr="0049278F">
        <w:rPr>
          <w:rFonts w:asciiTheme="minorHAnsi" w:hAnsiTheme="minorHAnsi" w:cstheme="minorHAnsi"/>
          <w:sz w:val="22"/>
          <w:szCs w:val="22"/>
        </w:rPr>
        <w:t xml:space="preserve"> </w:t>
      </w:r>
      <w:r w:rsidR="000C7088" w:rsidRPr="0049278F">
        <w:rPr>
          <w:rFonts w:asciiTheme="minorHAnsi" w:hAnsiTheme="minorHAnsi" w:cstheme="minorHAnsi"/>
          <w:sz w:val="22"/>
          <w:szCs w:val="22"/>
        </w:rPr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</w:t>
      </w:r>
      <w:r w:rsidR="000C7088" w:rsidRPr="0049278F">
        <w:rPr>
          <w:rFonts w:asciiTheme="minorHAnsi" w:hAnsiTheme="minorHAnsi" w:cstheme="minorHAnsi"/>
          <w:sz w:val="22"/>
          <w:szCs w:val="22"/>
        </w:rPr>
        <w:t xml:space="preserve">..................                         </w:t>
      </w:r>
    </w:p>
    <w:p w14:paraId="7C5EB857" w14:textId="77777777" w:rsidR="000C7088" w:rsidRPr="0049278F" w:rsidRDefault="000C7088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PESEL ...................................................... NIP 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....................</w:t>
      </w:r>
    </w:p>
    <w:p w14:paraId="58D2D106" w14:textId="77777777" w:rsidR="000C7088" w:rsidRPr="0049278F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 xml:space="preserve">REGON.............................................. </w:t>
      </w:r>
    </w:p>
    <w:p w14:paraId="2AA9B0EB" w14:textId="77777777" w:rsidR="000C7088" w:rsidRPr="0049278F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</w:t>
      </w:r>
      <w:r w:rsidR="00C875F6" w:rsidRPr="0049278F">
        <w:rPr>
          <w:rFonts w:asciiTheme="minorHAnsi" w:hAnsiTheme="minorHAnsi" w:cstheme="minorHAnsi"/>
          <w:sz w:val="22"/>
          <w:szCs w:val="22"/>
        </w:rPr>
        <w:t>..</w:t>
      </w:r>
      <w:r w:rsidRPr="0049278F">
        <w:rPr>
          <w:rFonts w:asciiTheme="minorHAnsi" w:hAnsiTheme="minorHAnsi" w:cstheme="minorHAnsi"/>
          <w:sz w:val="22"/>
          <w:szCs w:val="22"/>
        </w:rPr>
        <w:t>........</w:t>
      </w:r>
    </w:p>
    <w:p w14:paraId="4AF4E3C3" w14:textId="77777777" w:rsidR="000C7088" w:rsidRPr="0049278F" w:rsidRDefault="000C7088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9278F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49278F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49278F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</w:t>
      </w:r>
      <w:r w:rsidR="00C875F6" w:rsidRPr="0049278F">
        <w:rPr>
          <w:rFonts w:asciiTheme="minorHAnsi" w:hAnsiTheme="minorHAnsi" w:cstheme="minorHAnsi"/>
          <w:spacing w:val="-2"/>
          <w:sz w:val="22"/>
          <w:szCs w:val="22"/>
        </w:rPr>
        <w:t>...................................</w:t>
      </w:r>
    </w:p>
    <w:p w14:paraId="3D48CF3E" w14:textId="0A022DDD" w:rsidR="00E425D8" w:rsidRPr="0049278F" w:rsidRDefault="00E5134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1.</w:t>
      </w:r>
      <w:r w:rsidR="00E425D8" w:rsidRPr="0049278F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="00E425D8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3962A34C" w14:textId="77777777" w:rsidR="0049278F" w:rsidRPr="0049278F" w:rsidRDefault="0049278F" w:rsidP="004B6109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2FDD1535" w14:textId="55EC180D" w:rsidR="000136AE" w:rsidRPr="0049278F" w:rsidRDefault="000136AE" w:rsidP="00383DD0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  <w:r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Zadanie nr </w:t>
      </w:r>
      <w:r w:rsidR="004B610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1</w:t>
      </w:r>
      <w:r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 –</w:t>
      </w:r>
      <w:r w:rsidR="005D71C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L</w:t>
      </w:r>
      <w:r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ekarz oddziału </w:t>
      </w:r>
    </w:p>
    <w:p w14:paraId="1B183CCA" w14:textId="77777777" w:rsidR="00015F1B" w:rsidRDefault="00015F1B" w:rsidP="00015F1B">
      <w:pPr>
        <w:widowControl/>
        <w:suppressAutoHyphens w:val="0"/>
        <w:spacing w:line="276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29CCB2DC" w14:textId="048A2568" w:rsidR="000136AE" w:rsidRDefault="000136AE" w:rsidP="00015F1B">
      <w:pPr>
        <w:widowControl/>
        <w:suppressAutoHyphens w:val="0"/>
        <w:spacing w:line="276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kwot</w:t>
      </w:r>
      <w:r w:rsidR="00015F1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a</w:t>
      </w: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brutto: .......................... zł za (słownie złotych: ..................................................................... )</w:t>
      </w:r>
      <w:r w:rsidR="00383DD0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za jedną godzinę udzielania świadczeń w ramach ordynacji dziennej</w:t>
      </w:r>
      <w:r w:rsidR="00383DD0" w:rsidRPr="0049278F">
        <w:rPr>
          <w:rFonts w:asciiTheme="minorHAnsi" w:hAnsiTheme="minorHAnsi" w:cstheme="minorHAnsi"/>
          <w:sz w:val="22"/>
          <w:szCs w:val="22"/>
        </w:rPr>
        <w:t xml:space="preserve"> </w:t>
      </w:r>
      <w:r w:rsidR="00383DD0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Oddziale chirurgii ogólnej</w:t>
      </w:r>
      <w:r w:rsidR="00015F1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, </w:t>
      </w:r>
      <w:r w:rsidR="00383DD0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izbie Przyjęć,  poradni  chirurgii ogólnej</w:t>
      </w:r>
      <w:r w:rsidR="00B92DBC" w:rsidRPr="00B92DBC">
        <w:t xml:space="preserve"> </w:t>
      </w:r>
      <w:r w:rsidR="00B92DBC" w:rsidRPr="00B92DBC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w godzinach od 8:00 do 15.00 w dni robocze</w:t>
      </w:r>
    </w:p>
    <w:p w14:paraId="4C451435" w14:textId="77777777" w:rsidR="00933953" w:rsidRDefault="00933953" w:rsidP="00933953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1279643D" w14:textId="4B2E5A25" w:rsidR="00933953" w:rsidRPr="00933953" w:rsidRDefault="00933953" w:rsidP="00933953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933953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Deklaruję wykonywać świadczenie objęte zamówieniem  w ilości  .........................................godzin  w tygodniu.</w:t>
      </w:r>
    </w:p>
    <w:p w14:paraId="227612FF" w14:textId="752169BE" w:rsidR="00933953" w:rsidRPr="0049278F" w:rsidRDefault="00933953" w:rsidP="000136AE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177479BC" w14:textId="77777777" w:rsidR="00E425D8" w:rsidRPr="0049278F" w:rsidRDefault="00E425D8" w:rsidP="00383DD0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37C60E89" w14:textId="4D3201DF" w:rsidR="00E425D8" w:rsidRPr="0049278F" w:rsidRDefault="004A1D9C" w:rsidP="00383DD0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  <w:r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Zadanie nr </w:t>
      </w:r>
      <w:r w:rsidR="004B610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2</w:t>
      </w:r>
      <w:r w:rsidR="00E425D8"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 – Lekarz dyżurujący</w:t>
      </w:r>
    </w:p>
    <w:p w14:paraId="4CDAB7E3" w14:textId="77777777" w:rsidR="00015F1B" w:rsidRDefault="00015F1B" w:rsidP="00015F1B">
      <w:pPr>
        <w:widowControl/>
        <w:suppressAutoHyphens w:val="0"/>
        <w:spacing w:line="276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0F912F57" w14:textId="3FE32881" w:rsidR="000C7088" w:rsidRDefault="00015F1B" w:rsidP="006B6C86">
      <w:pPr>
        <w:pStyle w:val="Akapitzlist"/>
        <w:widowControl/>
        <w:numPr>
          <w:ilvl w:val="0"/>
          <w:numId w:val="6"/>
        </w:numPr>
        <w:suppressAutoHyphens w:val="0"/>
        <w:spacing w:line="276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6B6C86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kwota brutto: .......................... zł za (słownie złotych: ..................................................................... ) za jedną godzinę udzielania świadczeń </w:t>
      </w:r>
      <w:r w:rsidR="00054608" w:rsidRPr="006B6C86">
        <w:rPr>
          <w:rFonts w:asciiTheme="minorHAnsi" w:eastAsia="TimesNewRomanPSMT" w:hAnsiTheme="minorHAnsi" w:cstheme="minorHAnsi"/>
          <w:spacing w:val="-2"/>
          <w:sz w:val="22"/>
          <w:szCs w:val="22"/>
        </w:rPr>
        <w:t>dyżur w dzień roboczy</w:t>
      </w:r>
      <w:r w:rsidR="00383DD0" w:rsidRPr="006B6C86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od 15.00 do 0</w:t>
      </w:r>
      <w:r w:rsidR="00B92DBC">
        <w:rPr>
          <w:rFonts w:asciiTheme="minorHAnsi" w:eastAsia="TimesNewRomanPSMT" w:hAnsiTheme="minorHAnsi" w:cstheme="minorHAnsi"/>
          <w:spacing w:val="-2"/>
          <w:sz w:val="22"/>
          <w:szCs w:val="22"/>
        </w:rPr>
        <w:t>8.00</w:t>
      </w:r>
      <w:r w:rsidR="00383DD0" w:rsidRPr="006B6C86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dnia następnego </w:t>
      </w:r>
      <w:r w:rsidRPr="006B6C86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, </w:t>
      </w:r>
      <w:r w:rsidR="00054608" w:rsidRPr="006B6C86">
        <w:rPr>
          <w:rFonts w:asciiTheme="minorHAnsi" w:eastAsia="TimesNewRomanPSMT" w:hAnsiTheme="minorHAnsi" w:cstheme="minorHAnsi"/>
          <w:spacing w:val="-2"/>
          <w:sz w:val="22"/>
          <w:szCs w:val="22"/>
        </w:rPr>
        <w:t>w dzień świąteczny</w:t>
      </w:r>
      <w:r w:rsidR="00383DD0" w:rsidRPr="006B6C86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od 0</w:t>
      </w:r>
      <w:r w:rsidR="00B92DBC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8.00 </w:t>
      </w:r>
      <w:r w:rsidR="00383DD0" w:rsidRPr="006B6C86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do </w:t>
      </w:r>
      <w:r w:rsidR="00B92DBC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08.00 </w:t>
      </w:r>
      <w:r w:rsidR="00383DD0" w:rsidRPr="006B6C86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dnia następnego </w:t>
      </w:r>
    </w:p>
    <w:p w14:paraId="149A6AEC" w14:textId="44971596" w:rsidR="006B6C86" w:rsidRPr="006B6C86" w:rsidRDefault="006B6C86" w:rsidP="006B6C86">
      <w:pPr>
        <w:pStyle w:val="Akapitzlist"/>
        <w:widowControl/>
        <w:numPr>
          <w:ilvl w:val="0"/>
          <w:numId w:val="6"/>
        </w:numPr>
        <w:suppressAutoHyphens w:val="0"/>
        <w:spacing w:line="276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kwota ………………zł </w:t>
      </w:r>
      <w:r w:rsidRPr="006B6C86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(słownie złotych: ..................................................................... ) </w:t>
      </w: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za jedną godzinę </w:t>
      </w:r>
      <w:r w:rsidRPr="006B6C86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gotowość dyżurowa  pod telefonem w  dni robocze od 15.00 do </w:t>
      </w:r>
      <w:r w:rsidR="00B92DBC">
        <w:rPr>
          <w:rFonts w:asciiTheme="minorHAnsi" w:eastAsia="TimesNewRomanPSMT" w:hAnsiTheme="minorHAnsi" w:cstheme="minorHAnsi"/>
          <w:spacing w:val="-2"/>
          <w:sz w:val="22"/>
          <w:szCs w:val="22"/>
        </w:rPr>
        <w:t>08.00</w:t>
      </w:r>
      <w:r w:rsidRPr="006B6C86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dnia następnego lub w dzień świąteczny od 0</w:t>
      </w:r>
      <w:r w:rsidR="00B92DBC">
        <w:rPr>
          <w:rFonts w:asciiTheme="minorHAnsi" w:eastAsia="TimesNewRomanPSMT" w:hAnsiTheme="minorHAnsi" w:cstheme="minorHAnsi"/>
          <w:spacing w:val="-2"/>
          <w:sz w:val="22"/>
          <w:szCs w:val="22"/>
        </w:rPr>
        <w:t>8.00</w:t>
      </w:r>
      <w:r w:rsidRPr="006B6C86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do </w:t>
      </w:r>
      <w:r w:rsidR="00B92DBC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08.00 </w:t>
      </w:r>
      <w:r w:rsidRPr="006B6C86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dnia następnego </w:t>
      </w:r>
    </w:p>
    <w:p w14:paraId="4FD1E12A" w14:textId="77777777" w:rsidR="00654EC8" w:rsidRPr="0049278F" w:rsidRDefault="00654EC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2AA6C79A" w14:textId="77777777" w:rsidR="00933953" w:rsidRPr="00933953" w:rsidRDefault="00933953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933953">
        <w:rPr>
          <w:rFonts w:asciiTheme="minorHAnsi" w:hAnsiTheme="minorHAnsi" w:cstheme="minorHAnsi"/>
          <w:sz w:val="22"/>
          <w:szCs w:val="22"/>
        </w:rPr>
        <w:t>Deklaruję wykonywać świadczenie objęte zamówieniem  w ilości  ....................... dyżurów w miesiącu kalendarzowym.</w:t>
      </w:r>
    </w:p>
    <w:p w14:paraId="5B443BA1" w14:textId="77777777" w:rsidR="00933953" w:rsidRPr="00933953" w:rsidRDefault="00933953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E57CA59" w14:textId="77777777" w:rsidR="00933953" w:rsidRDefault="00933953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1B09A38" w14:textId="54C5A9DA" w:rsidR="0049278F" w:rsidRPr="0049278F" w:rsidRDefault="00E51348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</w:t>
      </w:r>
      <w:r w:rsidR="00933953" w:rsidRPr="00933953">
        <w:rPr>
          <w:rFonts w:asciiTheme="minorHAnsi" w:hAnsiTheme="minorHAnsi" w:cstheme="minorHAnsi"/>
          <w:sz w:val="22"/>
          <w:szCs w:val="22"/>
        </w:rPr>
        <w:t>Posiadam ………</w:t>
      </w:r>
      <w:r w:rsidR="00015F1B">
        <w:rPr>
          <w:rFonts w:asciiTheme="minorHAnsi" w:hAnsiTheme="minorHAnsi" w:cstheme="minorHAnsi"/>
          <w:sz w:val="22"/>
          <w:szCs w:val="22"/>
        </w:rPr>
        <w:t>……</w:t>
      </w:r>
      <w:r w:rsidR="00933953" w:rsidRPr="00933953">
        <w:rPr>
          <w:rFonts w:asciiTheme="minorHAnsi" w:hAnsiTheme="minorHAnsi" w:cstheme="minorHAnsi"/>
          <w:sz w:val="22"/>
          <w:szCs w:val="22"/>
        </w:rPr>
        <w:t>… lat doświadczenia w zakresie  realizacji świadczeń zdrowotnych będących przedmiotem konkursu.</w:t>
      </w:r>
    </w:p>
    <w:p w14:paraId="508EB875" w14:textId="38FAAB7F" w:rsidR="0049278F" w:rsidRDefault="0049278F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6BD46971" w14:textId="51715FC0" w:rsidR="00015F1B" w:rsidRPr="00015F1B" w:rsidRDefault="00E51348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r>
        <w:rPr>
          <w:rFonts w:asciiTheme="minorHAnsi" w:eastAsia="TimesNewRomanPSMT" w:hAnsiTheme="minorHAnsi" w:cstheme="minorHAnsi"/>
          <w:sz w:val="22"/>
          <w:szCs w:val="22"/>
        </w:rPr>
        <w:t>3.</w:t>
      </w:r>
      <w:r w:rsidR="00015F1B" w:rsidRPr="00015F1B">
        <w:rPr>
          <w:rFonts w:asciiTheme="minorHAnsi" w:eastAsia="TimesNewRomanPSMT" w:hAnsiTheme="minorHAnsi" w:cstheme="minorHAnsi"/>
          <w:sz w:val="22"/>
          <w:szCs w:val="22"/>
        </w:rPr>
        <w:t>Posiadam umiejętności, kwalifikacje niezbędne do wykonywania świadczeń w tym:</w:t>
      </w:r>
    </w:p>
    <w:p w14:paraId="4EDE0258" w14:textId="77777777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360CD232" w14:textId="0F3983B3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015F1B">
        <w:rPr>
          <w:rFonts w:asciiTheme="minorHAnsi" w:eastAsia="TimesNewRomanPSMT" w:hAnsiTheme="minorHAnsi" w:cstheme="minorHAnsi"/>
          <w:sz w:val="22"/>
          <w:szCs w:val="22"/>
        </w:rPr>
        <w:t>Zabiegi z dostępu  laparoskopowego ……</w:t>
      </w:r>
      <w:r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…………………………………………………</w:t>
      </w:r>
      <w:r w:rsidRPr="00015F1B"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…………………………………………………………………</w:t>
      </w:r>
    </w:p>
    <w:p w14:paraId="24E8950B" w14:textId="77777777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09AA886A" w14:textId="159BC11A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015F1B">
        <w:rPr>
          <w:rFonts w:asciiTheme="minorHAnsi" w:eastAsia="TimesNewRomanPSMT" w:hAnsiTheme="minorHAnsi" w:cstheme="minorHAnsi"/>
          <w:sz w:val="22"/>
          <w:szCs w:val="22"/>
        </w:rPr>
        <w:t>Zabiegi z dostępu klasycznego………</w:t>
      </w:r>
      <w:r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……………………………………………….</w:t>
      </w:r>
      <w:r w:rsidRPr="00015F1B"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…………………………………………………………………………</w:t>
      </w:r>
    </w:p>
    <w:p w14:paraId="6E3FED92" w14:textId="77777777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2589FA8B" w14:textId="0F3894FB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015F1B">
        <w:rPr>
          <w:rFonts w:asciiTheme="minorHAnsi" w:eastAsia="TimesNewRomanPSMT" w:hAnsiTheme="minorHAnsi" w:cstheme="minorHAnsi"/>
          <w:sz w:val="22"/>
          <w:szCs w:val="22"/>
        </w:rPr>
        <w:t>Zabiegi pozostałe……………</w:t>
      </w:r>
      <w:r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……………………………………………….</w:t>
      </w:r>
      <w:r w:rsidRPr="00015F1B"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………………………………………………………………………………………</w:t>
      </w:r>
    </w:p>
    <w:p w14:paraId="395D6DC1" w14:textId="77777777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504854FC" w14:textId="3E203B3C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015F1B">
        <w:rPr>
          <w:rFonts w:asciiTheme="minorHAnsi" w:eastAsia="TimesNewRomanPSMT" w:hAnsiTheme="minorHAnsi" w:cstheme="minorHAnsi"/>
          <w:sz w:val="22"/>
          <w:szCs w:val="22"/>
        </w:rPr>
        <w:t>Badania endoskopwe……………</w:t>
      </w:r>
      <w:r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……………………………………………..</w:t>
      </w:r>
      <w:r w:rsidRPr="00015F1B"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………………………………………………………………….……………..</w:t>
      </w:r>
    </w:p>
    <w:p w14:paraId="01F13984" w14:textId="77777777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03920806" w14:textId="57C02852" w:rsidR="00933953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015F1B">
        <w:rPr>
          <w:rFonts w:asciiTheme="minorHAnsi" w:eastAsia="TimesNewRomanPSMT" w:hAnsiTheme="minorHAnsi" w:cstheme="minorHAnsi"/>
          <w:sz w:val="22"/>
          <w:szCs w:val="22"/>
        </w:rPr>
        <w:t>Badania USG………………</w:t>
      </w:r>
      <w:r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……………………………………………..</w:t>
      </w:r>
      <w:r w:rsidRPr="00015F1B"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……………………………………………………………………………………………</w:t>
      </w:r>
    </w:p>
    <w:p w14:paraId="0890C4E4" w14:textId="77777777" w:rsidR="00933953" w:rsidRPr="0049278F" w:rsidRDefault="00933953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4BD9FA66" w14:textId="1A81E72A" w:rsidR="00015F1B" w:rsidRDefault="00015F1B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23A39870" w14:textId="77777777" w:rsidR="00015F1B" w:rsidRDefault="00015F1B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013D1107" w14:textId="77777777" w:rsidR="00015F1B" w:rsidRDefault="00015F1B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35C1195D" w14:textId="77777777" w:rsidR="00015F1B" w:rsidRDefault="00015F1B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4791BD6F" w14:textId="1EC2E468" w:rsidR="000C7088" w:rsidRPr="0049278F" w:rsidRDefault="000C708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49278F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</w:t>
      </w:r>
    </w:p>
    <w:p w14:paraId="3D1D223E" w14:textId="77777777" w:rsidR="000C7088" w:rsidRPr="0049278F" w:rsidRDefault="000C7088">
      <w:pPr>
        <w:autoSpaceDE w:val="0"/>
        <w:jc w:val="right"/>
        <w:rPr>
          <w:rFonts w:asciiTheme="minorHAnsi" w:eastAsia="TimesNewRomanPS-ItalicMT" w:hAnsiTheme="minorHAnsi" w:cstheme="minorHAnsi"/>
          <w:i/>
          <w:iCs/>
          <w:sz w:val="22"/>
          <w:szCs w:val="22"/>
        </w:rPr>
      </w:pPr>
      <w:r w:rsidRPr="0049278F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21B772FA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15C29B1E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65C58D83" w14:textId="77777777" w:rsidR="000C7088" w:rsidRDefault="000C7088">
      <w:pPr>
        <w:autoSpaceDE w:val="0"/>
      </w:pPr>
    </w:p>
    <w:p w14:paraId="66D2BC98" w14:textId="77777777" w:rsidR="000C7088" w:rsidRDefault="000C7088">
      <w:pPr>
        <w:pStyle w:val="Nagwek7"/>
        <w:jc w:val="center"/>
      </w:pPr>
    </w:p>
    <w:p w14:paraId="3D9A0389" w14:textId="77777777" w:rsidR="000C7088" w:rsidRDefault="000C7088">
      <w:pPr>
        <w:jc w:val="both"/>
        <w:rPr>
          <w:b/>
          <w:bCs/>
        </w:rPr>
      </w:pPr>
    </w:p>
    <w:p w14:paraId="58868352" w14:textId="77777777" w:rsidR="000C7088" w:rsidRDefault="000C7088">
      <w:pPr>
        <w:ind w:right="-110"/>
        <w:jc w:val="both"/>
      </w:pPr>
    </w:p>
    <w:p w14:paraId="3B68D7DA" w14:textId="77777777" w:rsidR="000C7088" w:rsidRDefault="000C7088">
      <w:pPr>
        <w:jc w:val="both"/>
      </w:pPr>
    </w:p>
    <w:p w14:paraId="402D91B9" w14:textId="77777777" w:rsidR="000C7088" w:rsidRDefault="000C7088">
      <w:pPr>
        <w:jc w:val="both"/>
      </w:pPr>
    </w:p>
    <w:p w14:paraId="2F3C43A5" w14:textId="77777777" w:rsidR="000C7088" w:rsidRDefault="000C7088">
      <w:pPr>
        <w:jc w:val="both"/>
      </w:pPr>
    </w:p>
    <w:p w14:paraId="35FBD7D3" w14:textId="77777777" w:rsidR="000C7088" w:rsidRDefault="000C7088">
      <w:pPr>
        <w:jc w:val="both"/>
      </w:pPr>
    </w:p>
    <w:p w14:paraId="19938D0D" w14:textId="77777777" w:rsidR="000C7088" w:rsidRDefault="000C7088">
      <w:pPr>
        <w:jc w:val="both"/>
      </w:pPr>
    </w:p>
    <w:p w14:paraId="4C96E591" w14:textId="77777777" w:rsidR="000C7088" w:rsidRDefault="000C7088">
      <w:pPr>
        <w:jc w:val="both"/>
      </w:pPr>
    </w:p>
    <w:p w14:paraId="53F1CE35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A52114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Times New Roman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" w15:restartNumberingAfterBreak="0">
    <w:nsid w:val="69FF2E48"/>
    <w:multiLevelType w:val="hybridMultilevel"/>
    <w:tmpl w:val="C6089F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947025">
    <w:abstractNumId w:val="0"/>
  </w:num>
  <w:num w:numId="2" w16cid:durableId="783691395">
    <w:abstractNumId w:val="1"/>
  </w:num>
  <w:num w:numId="3" w16cid:durableId="1445271199">
    <w:abstractNumId w:val="2"/>
  </w:num>
  <w:num w:numId="4" w16cid:durableId="920530190">
    <w:abstractNumId w:val="3"/>
  </w:num>
  <w:num w:numId="5" w16cid:durableId="309798220">
    <w:abstractNumId w:val="4"/>
  </w:num>
  <w:num w:numId="6" w16cid:durableId="11301684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136AE"/>
    <w:rsid w:val="00015F1B"/>
    <w:rsid w:val="00054608"/>
    <w:rsid w:val="000C7088"/>
    <w:rsid w:val="00177CFF"/>
    <w:rsid w:val="00275B81"/>
    <w:rsid w:val="002E74C5"/>
    <w:rsid w:val="00383DD0"/>
    <w:rsid w:val="0049278F"/>
    <w:rsid w:val="004A1D9C"/>
    <w:rsid w:val="004B6109"/>
    <w:rsid w:val="005D6F7A"/>
    <w:rsid w:val="005D71C9"/>
    <w:rsid w:val="00654EC8"/>
    <w:rsid w:val="00664F49"/>
    <w:rsid w:val="006B6C86"/>
    <w:rsid w:val="00732624"/>
    <w:rsid w:val="00745B16"/>
    <w:rsid w:val="00787272"/>
    <w:rsid w:val="008255EF"/>
    <w:rsid w:val="00894BC4"/>
    <w:rsid w:val="00933953"/>
    <w:rsid w:val="009856A7"/>
    <w:rsid w:val="009B6760"/>
    <w:rsid w:val="009C13EA"/>
    <w:rsid w:val="00A52114"/>
    <w:rsid w:val="00AB46B7"/>
    <w:rsid w:val="00B557E1"/>
    <w:rsid w:val="00B6600C"/>
    <w:rsid w:val="00B92DBC"/>
    <w:rsid w:val="00BB5CD1"/>
    <w:rsid w:val="00C875F6"/>
    <w:rsid w:val="00D1171E"/>
    <w:rsid w:val="00D2225B"/>
    <w:rsid w:val="00E013EF"/>
    <w:rsid w:val="00E25383"/>
    <w:rsid w:val="00E425D8"/>
    <w:rsid w:val="00E467DE"/>
    <w:rsid w:val="00E51348"/>
    <w:rsid w:val="00E74A5F"/>
    <w:rsid w:val="00E9537C"/>
    <w:rsid w:val="00EE207A"/>
    <w:rsid w:val="00FF7B40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DF10D5"/>
  <w15:docId w15:val="{EE7DEE09-9A80-4AD3-A70B-9853318D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  <w:style w:type="paragraph" w:styleId="Akapitzlist">
    <w:name w:val="List Paragraph"/>
    <w:basedOn w:val="Normalny"/>
    <w:uiPriority w:val="34"/>
    <w:qFormat/>
    <w:rsid w:val="006B6C8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2024-04-10T10:07:00Z</cp:lastPrinted>
  <dcterms:created xsi:type="dcterms:W3CDTF">2024-04-22T10:30:00Z</dcterms:created>
  <dcterms:modified xsi:type="dcterms:W3CDTF">2024-04-22T10:30:00Z</dcterms:modified>
</cp:coreProperties>
</file>