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8490" w14:textId="77777777" w:rsidR="000C7088" w:rsidRPr="0049278F" w:rsidRDefault="000C7088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53293A5D" w14:textId="77777777" w:rsidR="000C7088" w:rsidRPr="0049278F" w:rsidRDefault="000C7088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6FB0E882" w14:textId="77777777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0D4C48D" w14:textId="77777777" w:rsidR="000C7088" w:rsidRPr="0049278F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2D8542D8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9278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9278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7777777" w:rsidR="000C7088" w:rsidRPr="0049278F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</w:t>
      </w:r>
    </w:p>
    <w:p w14:paraId="58D2D106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3D48CF3E" w14:textId="0A022DDD" w:rsidR="00E425D8" w:rsidRPr="0049278F" w:rsidRDefault="00E513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2D4351F8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0AAC65C6" w14:textId="7C9B0BE6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nr 1 – Kierownik</w:t>
      </w:r>
      <w:r w:rsidR="00D1171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oddziału 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i lekarz oddziału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</w:p>
    <w:p w14:paraId="12C905C5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4EF09D1" w14:textId="4AF03795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Ryczałt miesięczny:</w:t>
      </w:r>
    </w:p>
    <w:p w14:paraId="21587A0F" w14:textId="38CC4A96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 udzielanie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Przyjęć,  poradni  chirurgii ogólnej</w:t>
      </w:r>
    </w:p>
    <w:p w14:paraId="3B4A9F40" w14:textId="77777777" w:rsidR="00147162" w:rsidRDefault="00147162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0E58B820" w14:textId="15EAA824" w:rsidR="00147162" w:rsidRPr="00147162" w:rsidRDefault="00147162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</w:pPr>
      <w:bookmarkStart w:id="0" w:name="_Hlk195512367"/>
      <w:r w:rsidRPr="00147162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Zadanie nr 2 – Zastępca kierownika oddziału i lekarz oddziału</w:t>
      </w:r>
    </w:p>
    <w:bookmarkEnd w:id="0"/>
    <w:p w14:paraId="5A4F50D6" w14:textId="5269A16D" w:rsidR="00E425D8" w:rsidRPr="0049278F" w:rsidRDefault="00E425D8" w:rsidP="00015F1B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516F6789" w14:textId="686DA76D" w:rsidR="00147162" w:rsidRDefault="00147162" w:rsidP="00147162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za jedną godzinę udzielania świadczeń w ramach ordynacji dziennej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,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Przyjęć,  poradni  chirurgii ogólnej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, </w:t>
      </w:r>
      <w:r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dodatek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kwota brutto ………………………….zł</w:t>
      </w:r>
      <w:r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 do 1 godziny udzielania świadczeń w ordynacji za pełnienie funkcji zastępcy Kierownika Oddziału chirurgii ogólnej</w:t>
      </w:r>
    </w:p>
    <w:p w14:paraId="489416FC" w14:textId="77777777" w:rsidR="00147162" w:rsidRDefault="00147162" w:rsidP="00147162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5E09D82B" w14:textId="1CBE38C1" w:rsidR="00147162" w:rsidRPr="00933953" w:rsidRDefault="00147162" w:rsidP="00147162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p w14:paraId="3962A34C" w14:textId="77777777" w:rsidR="0049278F" w:rsidRPr="0049278F" w:rsidRDefault="0049278F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534B5D6D" w:rsidR="000136AE" w:rsidRPr="0049278F" w:rsidRDefault="000136AE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FD3D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3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1B183CCA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9CCB2DC" w14:textId="34FC4828" w:rsidR="000136AE" w:rsidRDefault="000136AE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,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Przyjęć,  poradni  chirurgii ogólnej</w:t>
      </w:r>
      <w:r w:rsid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dni robocze </w:t>
      </w:r>
      <w:r w:rsidR="00147162"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w godzinach pomiędzy </w:t>
      </w:r>
      <w:r w:rsid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7.25</w:t>
      </w:r>
      <w:r w:rsidR="00147162"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a 15.00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279643D" w14:textId="4B2E5A25" w:rsidR="00933953" w:rsidRP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bookmarkStart w:id="1" w:name="_Hlk195511604"/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bookmarkEnd w:id="1"/>
    <w:p w14:paraId="227612FF" w14:textId="752169BE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39B14DE4" w:rsidR="00E425D8" w:rsidRPr="0049278F" w:rsidRDefault="004A1D9C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FD3D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4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4CDAB7E3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F912F57" w14:textId="5DCC4603" w:rsidR="000C7088" w:rsidRPr="00015F1B" w:rsidRDefault="00147162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1)</w:t>
      </w:r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kwot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a</w:t>
      </w:r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.......................... zł za jedną godzinę </w:t>
      </w:r>
      <w:bookmarkStart w:id="2" w:name="_Hlk195512661"/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udzielania świadczeń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07.25 dnia następnego 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,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dzień </w:t>
      </w:r>
      <w:r w:rsidR="00F32DD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wolny lub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świąteczny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07.25 do 07.25 dnia następnego </w:t>
      </w:r>
      <w:bookmarkEnd w:id="2"/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A6C79A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Deklaruję wykonywać świadczenie objęte zamówieniem  w ilości  ....................... dyżurów w miesiącu kalendarzowym.</w:t>
      </w:r>
    </w:p>
    <w:p w14:paraId="5B443BA1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57CA59" w14:textId="3BC97AD9" w:rsidR="00933953" w:rsidRDefault="00147162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kwota brutto …………………zł</w:t>
      </w:r>
      <w:r w:rsidRPr="00147162">
        <w:rPr>
          <w:rFonts w:asciiTheme="minorHAnsi" w:hAnsiTheme="minorHAnsi" w:cstheme="minorHAnsi"/>
          <w:sz w:val="22"/>
          <w:szCs w:val="22"/>
        </w:rPr>
        <w:t xml:space="preserve"> brutto  za jedną godzinę </w:t>
      </w:r>
      <w:bookmarkStart w:id="3" w:name="_Hlk195512795"/>
      <w:r w:rsidRPr="00147162">
        <w:rPr>
          <w:rFonts w:asciiTheme="minorHAnsi" w:hAnsiTheme="minorHAnsi" w:cstheme="minorHAnsi"/>
          <w:sz w:val="22"/>
          <w:szCs w:val="22"/>
        </w:rPr>
        <w:t xml:space="preserve">gotowości dyżurowej  pod telefonem w  dni robocze od 15.00 do </w:t>
      </w:r>
      <w:r>
        <w:rPr>
          <w:rFonts w:asciiTheme="minorHAnsi" w:hAnsiTheme="minorHAnsi" w:cstheme="minorHAnsi"/>
          <w:sz w:val="22"/>
          <w:szCs w:val="22"/>
        </w:rPr>
        <w:t>07.25</w:t>
      </w:r>
      <w:r w:rsidRPr="00147162">
        <w:rPr>
          <w:rFonts w:asciiTheme="minorHAnsi" w:hAnsiTheme="minorHAnsi" w:cstheme="minorHAnsi"/>
          <w:sz w:val="22"/>
          <w:szCs w:val="22"/>
        </w:rPr>
        <w:t xml:space="preserve"> dnia następnego lub w dzień </w:t>
      </w:r>
      <w:r w:rsidR="00F32DD4">
        <w:rPr>
          <w:rFonts w:asciiTheme="minorHAnsi" w:hAnsiTheme="minorHAnsi" w:cstheme="minorHAnsi"/>
          <w:sz w:val="22"/>
          <w:szCs w:val="22"/>
        </w:rPr>
        <w:t xml:space="preserve">wolny lub </w:t>
      </w:r>
      <w:r w:rsidRPr="00147162">
        <w:rPr>
          <w:rFonts w:asciiTheme="minorHAnsi" w:hAnsiTheme="minorHAnsi" w:cstheme="minorHAnsi"/>
          <w:sz w:val="22"/>
          <w:szCs w:val="22"/>
        </w:rPr>
        <w:t xml:space="preserve">świąteczny od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14716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147162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14716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147162">
        <w:rPr>
          <w:rFonts w:asciiTheme="minorHAnsi" w:hAnsiTheme="minorHAnsi" w:cstheme="minorHAnsi"/>
          <w:sz w:val="22"/>
          <w:szCs w:val="22"/>
        </w:rPr>
        <w:t xml:space="preserve"> dnia następnego</w:t>
      </w:r>
      <w:bookmarkEnd w:id="3"/>
    </w:p>
    <w:p w14:paraId="21B09A38" w14:textId="54C5A9DA" w:rsidR="0049278F" w:rsidRPr="0049278F" w:rsidRDefault="00E51348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</w:t>
      </w:r>
      <w:r w:rsidR="00015F1B">
        <w:rPr>
          <w:rFonts w:asciiTheme="minorHAnsi" w:hAnsiTheme="minorHAnsi" w:cstheme="minorHAnsi"/>
          <w:sz w:val="22"/>
          <w:szCs w:val="22"/>
        </w:rPr>
        <w:t>……</w:t>
      </w:r>
      <w:r w:rsidR="00933953" w:rsidRPr="00933953">
        <w:rPr>
          <w:rFonts w:asciiTheme="minorHAnsi" w:hAnsiTheme="minorHAnsi" w:cstheme="minorHAnsi"/>
          <w:sz w:val="22"/>
          <w:szCs w:val="22"/>
        </w:rPr>
        <w:t>… lat doświadczenia w zakresie  realizacji świadczeń zdrowotnych będących przedmiotem konkursu.</w:t>
      </w:r>
    </w:p>
    <w:p w14:paraId="508EB875" w14:textId="38FAAB7F" w:rsid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BD46971" w14:textId="51715FC0" w:rsidR="00015F1B" w:rsidRPr="00015F1B" w:rsidRDefault="00E51348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3.</w:t>
      </w:r>
      <w:r w:rsidR="00015F1B" w:rsidRPr="00015F1B">
        <w:rPr>
          <w:rFonts w:asciiTheme="minorHAnsi" w:eastAsia="TimesNewRomanPSMT" w:hAnsiTheme="minorHAnsi" w:cstheme="minorHAnsi"/>
          <w:sz w:val="22"/>
          <w:szCs w:val="22"/>
        </w:rPr>
        <w:t>Posiadam umiejętności, kwalifikacje niezbędne do wykonywania świadczeń w tym:</w:t>
      </w:r>
    </w:p>
    <w:p w14:paraId="4EDE0258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360CD232" w14:textId="0F3983B3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 laparoskopowego 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</w:t>
      </w:r>
    </w:p>
    <w:p w14:paraId="24E8950B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AA886A" w14:textId="159BC11A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klasycznego………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</w:t>
      </w:r>
    </w:p>
    <w:p w14:paraId="6E3FED92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2589FA8B" w14:textId="0F3894FB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pozostałe……………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395D6DC1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04854FC" w14:textId="3E203B3C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endoskopwe……………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………………………………………………………………….……………..</w:t>
      </w:r>
    </w:p>
    <w:p w14:paraId="01F13984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3920806" w14:textId="57C02852" w:rsidR="00933953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USG………………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0890C4E4" w14:textId="77777777" w:rsidR="00933953" w:rsidRPr="0049278F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BD9FA66" w14:textId="1A81E72A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3A39870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013D1107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35C1195D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1EC2E468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15F1B"/>
    <w:rsid w:val="00054608"/>
    <w:rsid w:val="000C7088"/>
    <w:rsid w:val="00147162"/>
    <w:rsid w:val="00177CFF"/>
    <w:rsid w:val="00275B81"/>
    <w:rsid w:val="002E74C5"/>
    <w:rsid w:val="00316D52"/>
    <w:rsid w:val="00383DD0"/>
    <w:rsid w:val="0049278F"/>
    <w:rsid w:val="004A1D9C"/>
    <w:rsid w:val="005D6F7A"/>
    <w:rsid w:val="005D71C9"/>
    <w:rsid w:val="00654EC8"/>
    <w:rsid w:val="00664F49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E013EF"/>
    <w:rsid w:val="00E25383"/>
    <w:rsid w:val="00E425D8"/>
    <w:rsid w:val="00E467DE"/>
    <w:rsid w:val="00E51348"/>
    <w:rsid w:val="00E74A5F"/>
    <w:rsid w:val="00E9537C"/>
    <w:rsid w:val="00EE207A"/>
    <w:rsid w:val="00F32DD4"/>
    <w:rsid w:val="00FD3D7B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162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3</cp:revision>
  <cp:lastPrinted>2025-04-14T06:30:00Z</cp:lastPrinted>
  <dcterms:created xsi:type="dcterms:W3CDTF">2025-04-14T06:30:00Z</dcterms:created>
  <dcterms:modified xsi:type="dcterms:W3CDTF">2025-04-14T07:02:00Z</dcterms:modified>
</cp:coreProperties>
</file>