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3A5D" w14:textId="01E83E74" w:rsidR="000C7088" w:rsidRPr="0049278F" w:rsidRDefault="000C7088" w:rsidP="0012005B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39C55C9A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3D48CF3E" w14:textId="0A022DDD" w:rsidR="00E425D8" w:rsidRPr="0049278F" w:rsidRDefault="00E513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4CDAB7E3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F912F57" w14:textId="30019D1E" w:rsidR="000C7088" w:rsidRPr="00015F1B" w:rsidRDefault="00147162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1)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kwot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a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.......................... zł za jedną godzinę </w:t>
      </w:r>
      <w:bookmarkStart w:id="0" w:name="_Hlk195512661"/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udzielania świadczeń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</w:t>
      </w:r>
      <w:r w:rsidR="00E82210">
        <w:rPr>
          <w:rFonts w:asciiTheme="minorHAnsi" w:eastAsia="TimesNewRomanPSMT" w:hAnsiTheme="minorHAnsi" w:cstheme="minorHAnsi"/>
          <w:spacing w:val="-2"/>
          <w:sz w:val="22"/>
          <w:szCs w:val="22"/>
        </w:rPr>
        <w:t>30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,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dzień </w:t>
      </w:r>
      <w:r w:rsidR="00F32DD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wolny lub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świąteczny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</w:t>
      </w:r>
      <w:r w:rsidR="00E82210">
        <w:rPr>
          <w:rFonts w:asciiTheme="minorHAnsi" w:eastAsia="TimesNewRomanPSMT" w:hAnsiTheme="minorHAnsi" w:cstheme="minorHAnsi"/>
          <w:spacing w:val="-2"/>
          <w:sz w:val="22"/>
          <w:szCs w:val="22"/>
        </w:rPr>
        <w:t>30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do 07.</w:t>
      </w:r>
      <w:r w:rsidR="00E82210">
        <w:rPr>
          <w:rFonts w:asciiTheme="minorHAnsi" w:eastAsia="TimesNewRomanPSMT" w:hAnsiTheme="minorHAnsi" w:cstheme="minorHAnsi"/>
          <w:spacing w:val="-2"/>
          <w:sz w:val="22"/>
          <w:szCs w:val="22"/>
        </w:rPr>
        <w:t>30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bookmarkEnd w:id="0"/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5B443BA1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7CA59" w14:textId="3B862D2D" w:rsidR="00933953" w:rsidRDefault="00147162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kwota brutto …………………zł</w:t>
      </w:r>
      <w:r w:rsidRPr="00147162">
        <w:rPr>
          <w:rFonts w:asciiTheme="minorHAnsi" w:hAnsiTheme="minorHAnsi" w:cstheme="minorHAnsi"/>
          <w:sz w:val="22"/>
          <w:szCs w:val="22"/>
        </w:rPr>
        <w:t xml:space="preserve"> brutto  za jedną godzinę </w:t>
      </w:r>
      <w:bookmarkStart w:id="1" w:name="_Hlk195512795"/>
      <w:r w:rsidRPr="00147162">
        <w:rPr>
          <w:rFonts w:asciiTheme="minorHAnsi" w:hAnsiTheme="minorHAnsi" w:cstheme="minorHAnsi"/>
          <w:sz w:val="22"/>
          <w:szCs w:val="22"/>
        </w:rPr>
        <w:t xml:space="preserve">gotowości dyżurowej  pod telefonem w  dni robocze od 15.00 do </w:t>
      </w:r>
      <w:r>
        <w:rPr>
          <w:rFonts w:asciiTheme="minorHAnsi" w:hAnsiTheme="minorHAnsi" w:cstheme="minorHAnsi"/>
          <w:sz w:val="22"/>
          <w:szCs w:val="22"/>
        </w:rPr>
        <w:t>07.</w:t>
      </w:r>
      <w:r w:rsidR="00E82210">
        <w:rPr>
          <w:rFonts w:asciiTheme="minorHAnsi" w:hAnsiTheme="minorHAnsi" w:cstheme="minorHAnsi"/>
          <w:sz w:val="22"/>
          <w:szCs w:val="22"/>
        </w:rPr>
        <w:t>30</w:t>
      </w:r>
      <w:r w:rsidRPr="00147162">
        <w:rPr>
          <w:rFonts w:asciiTheme="minorHAnsi" w:hAnsiTheme="minorHAnsi" w:cstheme="minorHAnsi"/>
          <w:sz w:val="22"/>
          <w:szCs w:val="22"/>
        </w:rPr>
        <w:t xml:space="preserve"> dnia następnego lub w dzień </w:t>
      </w:r>
      <w:r w:rsidR="00F32DD4">
        <w:rPr>
          <w:rFonts w:asciiTheme="minorHAnsi" w:hAnsiTheme="minorHAnsi" w:cstheme="minorHAnsi"/>
          <w:sz w:val="22"/>
          <w:szCs w:val="22"/>
        </w:rPr>
        <w:t xml:space="preserve">wolny lub </w:t>
      </w:r>
      <w:r w:rsidRPr="00147162">
        <w:rPr>
          <w:rFonts w:asciiTheme="minorHAnsi" w:hAnsiTheme="minorHAnsi" w:cstheme="minorHAnsi"/>
          <w:sz w:val="22"/>
          <w:szCs w:val="22"/>
        </w:rPr>
        <w:t xml:space="preserve">świąteczny od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147162">
        <w:rPr>
          <w:rFonts w:asciiTheme="minorHAnsi" w:hAnsiTheme="minorHAnsi" w:cstheme="minorHAnsi"/>
          <w:sz w:val="22"/>
          <w:szCs w:val="22"/>
        </w:rPr>
        <w:t>.</w:t>
      </w:r>
      <w:r w:rsidR="00E82210">
        <w:rPr>
          <w:rFonts w:asciiTheme="minorHAnsi" w:hAnsiTheme="minorHAnsi" w:cstheme="minorHAnsi"/>
          <w:sz w:val="22"/>
          <w:szCs w:val="22"/>
        </w:rPr>
        <w:t>30</w:t>
      </w:r>
      <w:r w:rsidRPr="00147162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147162">
        <w:rPr>
          <w:rFonts w:asciiTheme="minorHAnsi" w:hAnsiTheme="minorHAnsi" w:cstheme="minorHAnsi"/>
          <w:sz w:val="22"/>
          <w:szCs w:val="22"/>
        </w:rPr>
        <w:t>.</w:t>
      </w:r>
      <w:r w:rsidR="00E82210">
        <w:rPr>
          <w:rFonts w:asciiTheme="minorHAnsi" w:hAnsiTheme="minorHAnsi" w:cstheme="minorHAnsi"/>
          <w:sz w:val="22"/>
          <w:szCs w:val="22"/>
        </w:rPr>
        <w:t>30</w:t>
      </w:r>
      <w:r w:rsidRPr="00147162">
        <w:rPr>
          <w:rFonts w:asciiTheme="minorHAnsi" w:hAnsiTheme="minorHAnsi" w:cstheme="minorHAnsi"/>
          <w:sz w:val="22"/>
          <w:szCs w:val="22"/>
        </w:rPr>
        <w:t xml:space="preserve"> dnia następnego</w:t>
      </w:r>
      <w:bookmarkEnd w:id="1"/>
    </w:p>
    <w:p w14:paraId="4E54525C" w14:textId="77777777" w:rsidR="003303FB" w:rsidRDefault="003303F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15969EBC" w:rsidR="0049278F" w:rsidRPr="0049278F" w:rsidRDefault="00E51348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</w:t>
      </w:r>
      <w:r w:rsidR="00015F1B">
        <w:rPr>
          <w:rFonts w:asciiTheme="minorHAnsi" w:hAnsiTheme="minorHAnsi" w:cstheme="minorHAnsi"/>
          <w:sz w:val="22"/>
          <w:szCs w:val="22"/>
        </w:rPr>
        <w:t>……</w:t>
      </w:r>
      <w:r w:rsidR="00933953" w:rsidRPr="00933953">
        <w:rPr>
          <w:rFonts w:asciiTheme="minorHAnsi" w:hAnsiTheme="minorHAnsi" w:cstheme="minorHAnsi"/>
          <w:sz w:val="22"/>
          <w:szCs w:val="22"/>
        </w:rPr>
        <w:t>… lat doświadczenia w zakresie  realizacji świadczeń zdrowotnych będących przedmiotem konkursu.</w:t>
      </w:r>
    </w:p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BD46971" w14:textId="587200F7" w:rsidR="00015F1B" w:rsidRPr="00015F1B" w:rsidRDefault="003303F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3</w:t>
      </w:r>
      <w:r w:rsidR="00E51348">
        <w:rPr>
          <w:rFonts w:asciiTheme="minorHAnsi" w:eastAsia="TimesNewRomanPSMT" w:hAnsiTheme="minorHAnsi" w:cstheme="minorHAnsi"/>
          <w:sz w:val="22"/>
          <w:szCs w:val="22"/>
        </w:rPr>
        <w:t>.</w:t>
      </w:r>
      <w:r w:rsidR="00015F1B" w:rsidRPr="00015F1B">
        <w:rPr>
          <w:rFonts w:asciiTheme="minorHAnsi" w:eastAsia="TimesNewRomanPSMT" w:hAnsiTheme="minorHAnsi" w:cstheme="minorHAnsi"/>
          <w:sz w:val="22"/>
          <w:szCs w:val="22"/>
        </w:rPr>
        <w:t>Posiadam umiejętności, kwalifikacje niezbędne do wykonywania świadczeń w tym:</w:t>
      </w:r>
    </w:p>
    <w:p w14:paraId="4EDE0258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360CD232" w14:textId="0F3983B3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 laparoskopowego 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</w:t>
      </w:r>
    </w:p>
    <w:p w14:paraId="24E8950B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AA886A" w14:textId="159BC11A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klasycznego………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E3FED92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2589FA8B" w14:textId="0F3894FB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pozostałe……………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395D6DC1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04854FC" w14:textId="3E203B3C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endoskopwe……………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………………………………………………………………….……………..</w:t>
      </w:r>
    </w:p>
    <w:p w14:paraId="01F13984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3920806" w14:textId="57C02852" w:rsidR="00933953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USG………………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0890C4E4" w14:textId="77777777" w:rsidR="00933953" w:rsidRPr="0049278F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BD9FA66" w14:textId="1A81E72A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35C1195D" w14:textId="77777777" w:rsidR="00015F1B" w:rsidRDefault="00015F1B" w:rsidP="0012005B">
      <w:pPr>
        <w:autoSpaceDE w:val="0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1EC2E468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15F1B"/>
    <w:rsid w:val="00054608"/>
    <w:rsid w:val="000C7088"/>
    <w:rsid w:val="0012005B"/>
    <w:rsid w:val="00147162"/>
    <w:rsid w:val="00177CFF"/>
    <w:rsid w:val="00275B81"/>
    <w:rsid w:val="002E74C5"/>
    <w:rsid w:val="00316D52"/>
    <w:rsid w:val="003303FB"/>
    <w:rsid w:val="003442A3"/>
    <w:rsid w:val="00383DD0"/>
    <w:rsid w:val="0049278F"/>
    <w:rsid w:val="004A1D9C"/>
    <w:rsid w:val="005D6F7A"/>
    <w:rsid w:val="005D71C9"/>
    <w:rsid w:val="006347A5"/>
    <w:rsid w:val="00654EC8"/>
    <w:rsid w:val="00664F49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DB65E1"/>
    <w:rsid w:val="00DD4327"/>
    <w:rsid w:val="00E013EF"/>
    <w:rsid w:val="00E25383"/>
    <w:rsid w:val="00E425D8"/>
    <w:rsid w:val="00E467DE"/>
    <w:rsid w:val="00E51348"/>
    <w:rsid w:val="00E74A5F"/>
    <w:rsid w:val="00E82210"/>
    <w:rsid w:val="00E9537C"/>
    <w:rsid w:val="00EA63B1"/>
    <w:rsid w:val="00EE207A"/>
    <w:rsid w:val="00F32DD4"/>
    <w:rsid w:val="00FD3D7B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162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4</cp:revision>
  <cp:lastPrinted>2025-04-14T06:30:00Z</cp:lastPrinted>
  <dcterms:created xsi:type="dcterms:W3CDTF">2025-06-03T09:20:00Z</dcterms:created>
  <dcterms:modified xsi:type="dcterms:W3CDTF">2025-06-03T09:21:00Z</dcterms:modified>
</cp:coreProperties>
</file>