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3A5D" w14:textId="4499C5EA" w:rsidR="000C7088" w:rsidRPr="0049278F" w:rsidRDefault="000C7088" w:rsidP="00026BD4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6C62286A" w14:textId="4942DC81" w:rsidR="000C7088" w:rsidRPr="00026BD4" w:rsidRDefault="000C7088" w:rsidP="00026BD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C6ACE6" w14:textId="1374ED4F" w:rsidR="000C7088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5E965B8B" w14:textId="77777777" w:rsidR="00026BD4" w:rsidRPr="0049278F" w:rsidRDefault="00026BD4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58D2D106" w14:textId="1E8AD98C" w:rsidR="000C7088" w:rsidRPr="0049278F" w:rsidRDefault="000C7088" w:rsidP="00026BD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PESEL ...................................................... NIP .........................................REGON........................................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4EF09D1" w14:textId="4AF03795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Ryczałt miesięczny:</w:t>
      </w:r>
    </w:p>
    <w:p w14:paraId="21587A0F" w14:textId="70956519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udzielanie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Oddziale 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pediatrycznym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i  izbie Przyjęć,  </w:t>
      </w:r>
    </w:p>
    <w:p w14:paraId="3B4A9F40" w14:textId="77777777" w:rsid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0E58B820" w14:textId="15EAA824" w:rsidR="00147162" w:rsidRP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bookmarkStart w:id="0" w:name="_Hlk195512367"/>
      <w:r w:rsidRPr="00147162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Zadanie nr 2 – Zastępca kierownika oddziału i lekarz oddziału</w:t>
      </w:r>
    </w:p>
    <w:bookmarkEnd w:id="0"/>
    <w:p w14:paraId="5A4F50D6" w14:textId="5269A16D" w:rsidR="00E425D8" w:rsidRPr="0049278F" w:rsidRDefault="00E425D8" w:rsidP="00015F1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516F6789" w14:textId="47D1701D" w:rsidR="00147162" w:rsidRDefault="00147162" w:rsidP="00147162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jedną godzinę udzielania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Oddziale 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pediatrycznym i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izbie Przyjęć,  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dodatek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 ………………………….zł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ryczałt miesięczny 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za pełnienie funkcji zastępcy Kierownika Oddziału </w:t>
      </w:r>
    </w:p>
    <w:p w14:paraId="489416FC" w14:textId="77777777" w:rsidR="00147162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E09D82B" w14:textId="1CBE38C1" w:rsidR="00147162" w:rsidRPr="00933953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534B5D6D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5F7441E7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Oddziale 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pediatrycznym i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ć 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w dni robocze 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w godzinach pomiędzy 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7.</w:t>
      </w:r>
      <w:r w:rsidR="003B1B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25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a 15.00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bookmarkStart w:id="1" w:name="_Hlk195511604"/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bookmarkEnd w:id="1"/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39B14DE4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4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4733E20A" w:rsidR="000C7088" w:rsidRPr="00015F1B" w:rsidRDefault="00147162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kwot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a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jedną godzinę </w:t>
      </w:r>
      <w:bookmarkStart w:id="2" w:name="_Hlk195512661"/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udzielania świadczeń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</w:t>
      </w:r>
      <w:r w:rsidR="003B1BED">
        <w:rPr>
          <w:rFonts w:asciiTheme="minorHAnsi" w:eastAsia="TimesNewRomanPSMT" w:hAnsiTheme="minorHAnsi" w:cstheme="minorHAnsi"/>
          <w:spacing w:val="-2"/>
          <w:sz w:val="22"/>
          <w:szCs w:val="22"/>
        </w:rPr>
        <w:t>25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dzień </w:t>
      </w:r>
      <w:r w:rsidR="00F32DD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wolny 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</w:t>
      </w:r>
      <w:r w:rsidR="003B1BED">
        <w:rPr>
          <w:rFonts w:asciiTheme="minorHAnsi" w:eastAsia="TimesNewRomanPSMT" w:hAnsiTheme="minorHAnsi" w:cstheme="minorHAnsi"/>
          <w:spacing w:val="-2"/>
          <w:sz w:val="22"/>
          <w:szCs w:val="22"/>
        </w:rPr>
        <w:t>25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07.</w:t>
      </w:r>
      <w:r w:rsidR="003B1BED">
        <w:rPr>
          <w:rFonts w:asciiTheme="minorHAnsi" w:eastAsia="TimesNewRomanPSMT" w:hAnsiTheme="minorHAnsi" w:cstheme="minorHAnsi"/>
          <w:spacing w:val="-2"/>
          <w:sz w:val="22"/>
          <w:szCs w:val="22"/>
        </w:rPr>
        <w:t>25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bookmarkEnd w:id="2"/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3D9D7AA9" w:rsidR="00933953" w:rsidRPr="0049278F" w:rsidRDefault="003B1BED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35C1195D" w14:textId="77777777" w:rsidR="00015F1B" w:rsidRDefault="00015F1B" w:rsidP="00026BD4">
      <w:pPr>
        <w:autoSpaceDE w:val="0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26BD4"/>
    <w:rsid w:val="00054608"/>
    <w:rsid w:val="000C7088"/>
    <w:rsid w:val="00147162"/>
    <w:rsid w:val="00177CFF"/>
    <w:rsid w:val="00275B81"/>
    <w:rsid w:val="002E74C5"/>
    <w:rsid w:val="00316243"/>
    <w:rsid w:val="00316D52"/>
    <w:rsid w:val="003442A3"/>
    <w:rsid w:val="00383DD0"/>
    <w:rsid w:val="00395874"/>
    <w:rsid w:val="003B1BED"/>
    <w:rsid w:val="0049278F"/>
    <w:rsid w:val="004A1D9C"/>
    <w:rsid w:val="004C132C"/>
    <w:rsid w:val="005D6F7A"/>
    <w:rsid w:val="005D71C9"/>
    <w:rsid w:val="00654EC8"/>
    <w:rsid w:val="00664F49"/>
    <w:rsid w:val="00732624"/>
    <w:rsid w:val="00745B16"/>
    <w:rsid w:val="00787272"/>
    <w:rsid w:val="008255EF"/>
    <w:rsid w:val="008814FB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C77087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82210"/>
    <w:rsid w:val="00E9537C"/>
    <w:rsid w:val="00EE207A"/>
    <w:rsid w:val="00F32DD4"/>
    <w:rsid w:val="00FD3D7B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62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3</cp:revision>
  <cp:lastPrinted>2025-04-14T06:30:00Z</cp:lastPrinted>
  <dcterms:created xsi:type="dcterms:W3CDTF">2025-08-05T20:44:00Z</dcterms:created>
  <dcterms:modified xsi:type="dcterms:W3CDTF">2025-11-25T06:58:00Z</dcterms:modified>
</cp:coreProperties>
</file>