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48598" w14:textId="77777777" w:rsidR="00DF0807" w:rsidRPr="004C3495" w:rsidRDefault="00DF0807">
      <w:pPr>
        <w:pageBreakBefore/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2655FB0D" w14:textId="77777777" w:rsidR="00DF0807" w:rsidRPr="004C3495" w:rsidRDefault="00DF0807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4B8CEB9A" w14:textId="77777777" w:rsidR="00DF0807" w:rsidRPr="004C3495" w:rsidRDefault="00DF0807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78375087" w14:textId="77777777" w:rsidR="00DF0807" w:rsidRPr="004C3495" w:rsidRDefault="00DF0807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7D194639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4DA7EA39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3DD16DBD" w14:textId="77777777" w:rsidR="00DF0807" w:rsidRPr="004C3495" w:rsidRDefault="00DF0807" w:rsidP="00676A5D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4C349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266BCE1E" w14:textId="77777777" w:rsidR="00DF0807" w:rsidRPr="004C3495" w:rsidRDefault="00DF0807">
      <w:pPr>
        <w:overflowPunct w:val="0"/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10CF224D" w14:textId="77777777" w:rsidR="00DF0807" w:rsidRDefault="00DF0807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7B0FFE3F" w14:textId="77777777" w:rsidR="003F478E" w:rsidRPr="004C3495" w:rsidRDefault="003F478E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7563AFCC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</w:t>
      </w:r>
    </w:p>
    <w:p w14:paraId="0C5C1E6C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4507CBB5" w14:textId="77777777" w:rsidR="00DF0807" w:rsidRPr="004C3495" w:rsidRDefault="00DF08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 telefon...................................................</w:t>
      </w:r>
    </w:p>
    <w:p w14:paraId="571EBA9D" w14:textId="77777777" w:rsidR="00DF0807" w:rsidRPr="004C3495" w:rsidRDefault="00DF08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e-mail....................................................tel ...................................................................................</w:t>
      </w:r>
    </w:p>
    <w:p w14:paraId="50EA0D66" w14:textId="77777777" w:rsidR="00DF0807" w:rsidRPr="004C3495" w:rsidRDefault="00DF08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C3495">
        <w:rPr>
          <w:rFonts w:asciiTheme="minorHAnsi" w:hAnsiTheme="minorHAnsi" w:cstheme="minorHAnsi"/>
          <w:sz w:val="22"/>
          <w:szCs w:val="22"/>
        </w:rPr>
        <w:t>adres:kod</w:t>
      </w:r>
      <w:proofErr w:type="spellEnd"/>
      <w:r w:rsidRPr="004C3495">
        <w:rPr>
          <w:rFonts w:asciiTheme="minorHAnsi" w:hAnsiTheme="minorHAnsi" w:cstheme="minorHAnsi"/>
          <w:sz w:val="22"/>
          <w:szCs w:val="22"/>
        </w:rPr>
        <w:t xml:space="preserve">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3E10DF44" w14:textId="77777777" w:rsidR="00DF0807" w:rsidRPr="004C3495" w:rsidRDefault="00DF0807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...........................................................................</w:t>
      </w:r>
    </w:p>
    <w:p w14:paraId="28520C0C" w14:textId="77777777" w:rsidR="00DF0807" w:rsidRPr="004C3495" w:rsidRDefault="00DF08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6EA4E1C0" w14:textId="5D538518" w:rsidR="00DF0807" w:rsidRPr="004C3495" w:rsidRDefault="00DF0807" w:rsidP="005D4DE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</w:t>
      </w:r>
      <w:r w:rsidR="005D4DEF" w:rsidRPr="004C3495">
        <w:rPr>
          <w:rFonts w:asciiTheme="minorHAnsi" w:hAnsiTheme="minorHAnsi" w:cstheme="minorHAnsi"/>
          <w:sz w:val="22"/>
          <w:szCs w:val="22"/>
        </w:rPr>
        <w:t>...</w:t>
      </w:r>
      <w:r w:rsidR="00D31226" w:rsidRPr="004C3495">
        <w:rPr>
          <w:rFonts w:asciiTheme="minorHAnsi" w:hAnsiTheme="minorHAnsi" w:cstheme="minorHAnsi"/>
          <w:sz w:val="22"/>
          <w:szCs w:val="22"/>
        </w:rPr>
        <w:t>....................</w:t>
      </w:r>
      <w:r w:rsidR="005D4DEF" w:rsidRPr="004C3495">
        <w:rPr>
          <w:rFonts w:asciiTheme="minorHAnsi" w:hAnsiTheme="minorHAnsi" w:cstheme="minorHAnsi"/>
          <w:sz w:val="22"/>
          <w:szCs w:val="22"/>
        </w:rPr>
        <w:t>............................</w:t>
      </w:r>
    </w:p>
    <w:p w14:paraId="46758832" w14:textId="2AAA2B80" w:rsidR="00DF0807" w:rsidRPr="004C3495" w:rsidRDefault="00DF0807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="00D31226" w:rsidRPr="004C3495">
        <w:rPr>
          <w:rFonts w:asciiTheme="minorHAnsi" w:hAnsiTheme="minorHAnsi" w:cstheme="minorHAnsi"/>
          <w:iCs/>
          <w:spacing w:val="-2"/>
          <w:sz w:val="22"/>
          <w:szCs w:val="22"/>
        </w:rPr>
        <w:t xml:space="preserve">(nazwa </w:t>
      </w:r>
      <w:r w:rsidRPr="004C3495">
        <w:rPr>
          <w:rFonts w:asciiTheme="minorHAnsi" w:hAnsiTheme="minorHAnsi" w:cstheme="minorHAnsi"/>
          <w:iCs/>
          <w:spacing w:val="-2"/>
          <w:sz w:val="22"/>
          <w:szCs w:val="22"/>
        </w:rPr>
        <w:t xml:space="preserve"> i data uzyskania)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</w:t>
      </w:r>
      <w:r w:rsidR="00D31226" w:rsidRPr="004C3495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</w:t>
      </w:r>
    </w:p>
    <w:p w14:paraId="0A5EBC9A" w14:textId="6825E161" w:rsidR="00D31226" w:rsidRPr="004C3495" w:rsidRDefault="00D31226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>Kurs kwalifikacyjny(nazwa  i data uzyskania) .......................................................................................................</w:t>
      </w:r>
    </w:p>
    <w:p w14:paraId="25F6D356" w14:textId="77777777" w:rsidR="00DF0807" w:rsidRPr="004C3495" w:rsidRDefault="00DF0807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>Staż pracy  .............................................................................................</w:t>
      </w:r>
    </w:p>
    <w:p w14:paraId="1BE911D3" w14:textId="77777777" w:rsidR="004A132B" w:rsidRDefault="004A132B" w:rsidP="00676A5D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</w:p>
    <w:p w14:paraId="091656AC" w14:textId="19D41F9A" w:rsidR="00676A5D" w:rsidRPr="004C3495" w:rsidRDefault="004A132B" w:rsidP="00676A5D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A132B">
        <w:rPr>
          <w:rFonts w:asciiTheme="minorHAnsi" w:hAnsiTheme="minorHAnsi" w:cstheme="minorHAnsi"/>
          <w:spacing w:val="-2"/>
          <w:sz w:val="22"/>
          <w:szCs w:val="22"/>
        </w:rPr>
        <w:t>Oferuję wykonanie zamówienia w zakresie objętym ogłoszeniem i Szczegółowymi Warunkami Konkursu Ofert (SWKO) :</w:t>
      </w:r>
    </w:p>
    <w:p w14:paraId="4D517DA9" w14:textId="77777777" w:rsidR="004A132B" w:rsidRDefault="004A132B" w:rsidP="00676A5D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</w:p>
    <w:p w14:paraId="3907C273" w14:textId="79CD1FFF" w:rsidR="005D4DEF" w:rsidRPr="004C3495" w:rsidRDefault="00125972" w:rsidP="00676A5D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Proponowana kwota </w:t>
      </w:r>
      <w:r w:rsidR="005D4DEF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brutto </w:t>
      </w:r>
      <w:r w:rsidR="00C230B9" w:rsidRPr="004C3495">
        <w:rPr>
          <w:rFonts w:asciiTheme="minorHAnsi" w:hAnsiTheme="minorHAnsi" w:cstheme="minorHAnsi"/>
          <w:spacing w:val="-2"/>
          <w:sz w:val="22"/>
          <w:szCs w:val="22"/>
        </w:rPr>
        <w:t>za</w:t>
      </w:r>
      <w:r w:rsidR="00A61411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1 godzinę udzielania </w:t>
      </w:r>
      <w:r w:rsidR="00A61411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>świadczeń</w:t>
      </w:r>
      <w:r w:rsidR="00C230B9" w:rsidRPr="004C3495">
        <w:rPr>
          <w:rFonts w:asciiTheme="minorHAnsi" w:hAnsiTheme="minorHAnsi" w:cstheme="minorHAnsi"/>
          <w:spacing w:val="-2"/>
          <w:sz w:val="22"/>
          <w:szCs w:val="22"/>
        </w:rPr>
        <w:t>…………</w:t>
      </w:r>
      <w:r w:rsidR="00D31226" w:rsidRPr="004C3495">
        <w:rPr>
          <w:rFonts w:asciiTheme="minorHAnsi" w:hAnsiTheme="minorHAnsi" w:cstheme="minorHAnsi"/>
          <w:spacing w:val="-2"/>
          <w:sz w:val="22"/>
          <w:szCs w:val="22"/>
        </w:rPr>
        <w:t>……………</w:t>
      </w:r>
      <w:r w:rsidR="00C230B9" w:rsidRPr="004C3495">
        <w:rPr>
          <w:rFonts w:asciiTheme="minorHAnsi" w:hAnsiTheme="minorHAnsi" w:cstheme="minorHAnsi"/>
          <w:spacing w:val="-2"/>
          <w:sz w:val="22"/>
          <w:szCs w:val="22"/>
        </w:rPr>
        <w:t>…………………………</w:t>
      </w:r>
    </w:p>
    <w:p w14:paraId="79BB97EE" w14:textId="77777777" w:rsidR="001E4136" w:rsidRPr="004C3495" w:rsidRDefault="001E4136" w:rsidP="00676A5D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</w:p>
    <w:p w14:paraId="2CC083B7" w14:textId="128F01BF" w:rsidR="001E4136" w:rsidRPr="004C3495" w:rsidRDefault="00CF7E1E" w:rsidP="00676A5D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Oświadczam,</w:t>
      </w:r>
      <w:r w:rsidR="003170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że zobowiązuję się do zabezpieczenia </w:t>
      </w:r>
      <w:r w:rsidR="00373E3E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udzielania świadczeń minimum ……………</w:t>
      </w:r>
      <w:r>
        <w:rPr>
          <w:rFonts w:asciiTheme="minorHAnsi" w:hAnsiTheme="minorHAnsi" w:cstheme="minorHAnsi"/>
          <w:spacing w:val="-2"/>
          <w:sz w:val="22"/>
          <w:szCs w:val="22"/>
        </w:rPr>
        <w:t>…</w:t>
      </w:r>
      <w:r w:rsidR="00373E3E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…………………….. </w:t>
      </w:r>
      <w:r w:rsidR="001E4136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godzin w miesiącu </w:t>
      </w:r>
      <w:r>
        <w:rPr>
          <w:rFonts w:asciiTheme="minorHAnsi" w:hAnsiTheme="minorHAnsi" w:cstheme="minorHAnsi"/>
          <w:spacing w:val="-2"/>
          <w:sz w:val="22"/>
          <w:szCs w:val="22"/>
        </w:rPr>
        <w:t>w komórce organizacyjnej………………………………………..</w:t>
      </w:r>
    </w:p>
    <w:p w14:paraId="7089DFDD" w14:textId="77777777" w:rsidR="00DF0807" w:rsidRPr="004C3495" w:rsidRDefault="00DF0807">
      <w:pPr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5E2010" w14:textId="77777777" w:rsidR="00DF0807" w:rsidRPr="004C3495" w:rsidRDefault="00DF0807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5A00EC8A" w14:textId="77777777" w:rsidR="00DF0807" w:rsidRPr="004C3495" w:rsidRDefault="00DF0807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4C349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707F452B" w14:textId="77777777" w:rsidR="00DF0807" w:rsidRPr="004C3495" w:rsidRDefault="00DF0807">
      <w:pPr>
        <w:autoSpaceDE w:val="0"/>
        <w:jc w:val="right"/>
        <w:rPr>
          <w:rFonts w:asciiTheme="minorHAnsi" w:eastAsia="TimesNewRomanPS-ItalicMT" w:hAnsiTheme="minorHAnsi" w:cstheme="minorHAnsi"/>
          <w:iCs/>
          <w:sz w:val="22"/>
          <w:szCs w:val="22"/>
        </w:rPr>
      </w:pPr>
      <w:r w:rsidRPr="004C3495">
        <w:rPr>
          <w:rFonts w:asciiTheme="minorHAnsi" w:eastAsia="TimesNewRomanPS-ItalicMT" w:hAnsiTheme="minorHAnsi" w:cstheme="minorHAnsi"/>
          <w:iCs/>
          <w:sz w:val="22"/>
          <w:szCs w:val="22"/>
        </w:rPr>
        <w:t>data i podpis oferenta</w:t>
      </w:r>
    </w:p>
    <w:p w14:paraId="5D8D770F" w14:textId="77777777" w:rsidR="00DF0807" w:rsidRPr="004C3495" w:rsidRDefault="00DF0807">
      <w:pPr>
        <w:autoSpaceDE w:val="0"/>
        <w:rPr>
          <w:rFonts w:asciiTheme="minorHAnsi" w:eastAsia="TimesNewRomanPS-BoldMT" w:hAnsiTheme="minorHAnsi" w:cstheme="minorHAnsi"/>
          <w:b/>
          <w:bCs/>
          <w:sz w:val="22"/>
          <w:szCs w:val="22"/>
        </w:rPr>
      </w:pPr>
    </w:p>
    <w:p w14:paraId="171D5EC8" w14:textId="77777777" w:rsidR="00DF0807" w:rsidRDefault="00DF0807">
      <w:pPr>
        <w:autoSpaceDE w:val="0"/>
        <w:rPr>
          <w:rFonts w:ascii="TimesNewRomanPSMT" w:eastAsia="TimesNewRomanPSMT" w:hAnsi="TimesNewRomanPSMT" w:cs="TimesNewRomanPSMT"/>
        </w:rPr>
      </w:pPr>
    </w:p>
    <w:p w14:paraId="5CC9DA73" w14:textId="77777777" w:rsidR="00DF0807" w:rsidRDefault="00DF0807">
      <w:pPr>
        <w:autoSpaceDE w:val="0"/>
      </w:pPr>
    </w:p>
    <w:p w14:paraId="0A65ACC6" w14:textId="77777777" w:rsidR="00DF0807" w:rsidRDefault="00DF0807" w:rsidP="003F478E">
      <w:pPr>
        <w:pStyle w:val="Nagwek7"/>
        <w:jc w:val="center"/>
      </w:pPr>
    </w:p>
    <w:p w14:paraId="79A1EC7C" w14:textId="77777777" w:rsidR="00DF0807" w:rsidRDefault="00DF0807">
      <w:pPr>
        <w:jc w:val="both"/>
      </w:pPr>
    </w:p>
    <w:p w14:paraId="53FA58F7" w14:textId="77777777" w:rsidR="00DF0807" w:rsidRDefault="00DF0807">
      <w:pPr>
        <w:jc w:val="both"/>
      </w:pPr>
    </w:p>
    <w:p w14:paraId="4633E8C0" w14:textId="77777777" w:rsidR="00DF0807" w:rsidRDefault="00DF0807">
      <w:pPr>
        <w:jc w:val="both"/>
      </w:pPr>
    </w:p>
    <w:p w14:paraId="5074F29A" w14:textId="77777777" w:rsidR="00DF0807" w:rsidRDefault="00DF0807">
      <w:pPr>
        <w:jc w:val="both"/>
      </w:pPr>
    </w:p>
    <w:p w14:paraId="318BEA85" w14:textId="77777777" w:rsidR="00DF0807" w:rsidRDefault="00DF0807">
      <w:pPr>
        <w:jc w:val="both"/>
      </w:pPr>
    </w:p>
    <w:p w14:paraId="5FB0AB5C" w14:textId="77777777" w:rsidR="00DF0807" w:rsidRDefault="00DF0807">
      <w:pPr>
        <w:jc w:val="both"/>
      </w:pPr>
    </w:p>
    <w:p w14:paraId="17AAC75C" w14:textId="77777777" w:rsidR="00DF0807" w:rsidRDefault="00DF0807">
      <w:pPr>
        <w:jc w:val="both"/>
      </w:pPr>
    </w:p>
    <w:p w14:paraId="0DAECD39" w14:textId="77777777" w:rsidR="00DF0807" w:rsidRDefault="00DF0807">
      <w:pPr>
        <w:jc w:val="both"/>
      </w:pPr>
    </w:p>
    <w:p w14:paraId="0603AB0C" w14:textId="77777777" w:rsidR="00DF0807" w:rsidRDefault="00DF0807">
      <w:pPr>
        <w:jc w:val="both"/>
        <w:rPr>
          <w:rFonts w:ascii="TimesNewRomanPSMT" w:eastAsia="TimesNewRomanPSMT" w:hAnsi="TimesNewRomanPSMT" w:cs="TimesNewRomanPSMT"/>
        </w:rPr>
      </w:pPr>
    </w:p>
    <w:sectPr w:rsidR="00DF0807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Klee One"/>
    <w:charset w:val="EE"/>
    <w:family w:val="roman"/>
    <w:pitch w:val="variable"/>
  </w:font>
  <w:font w:name="TimesNewRomanPS-ItalicMT"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A650A4"/>
    <w:multiLevelType w:val="hybridMultilevel"/>
    <w:tmpl w:val="E33E4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150406">
    <w:abstractNumId w:val="0"/>
  </w:num>
  <w:num w:numId="2" w16cid:durableId="1893690492">
    <w:abstractNumId w:val="1"/>
  </w:num>
  <w:num w:numId="3" w16cid:durableId="799223211">
    <w:abstractNumId w:val="2"/>
  </w:num>
  <w:num w:numId="4" w16cid:durableId="652031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EF"/>
    <w:rsid w:val="00020B45"/>
    <w:rsid w:val="00023108"/>
    <w:rsid w:val="00125972"/>
    <w:rsid w:val="001E4136"/>
    <w:rsid w:val="00261980"/>
    <w:rsid w:val="002703C2"/>
    <w:rsid w:val="002E790B"/>
    <w:rsid w:val="0031702C"/>
    <w:rsid w:val="00373E3E"/>
    <w:rsid w:val="003F478E"/>
    <w:rsid w:val="004A132B"/>
    <w:rsid w:val="004C3495"/>
    <w:rsid w:val="005D4DEF"/>
    <w:rsid w:val="00676A5D"/>
    <w:rsid w:val="00792C95"/>
    <w:rsid w:val="00834DAA"/>
    <w:rsid w:val="00925F22"/>
    <w:rsid w:val="0094301B"/>
    <w:rsid w:val="00A0490B"/>
    <w:rsid w:val="00A61411"/>
    <w:rsid w:val="00C230B9"/>
    <w:rsid w:val="00CF7E1E"/>
    <w:rsid w:val="00D31226"/>
    <w:rsid w:val="00DF0807"/>
    <w:rsid w:val="00E1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A87B4B"/>
  <w15:docId w15:val="{0D4F5D64-1603-4066-8BF8-2AE6C1A6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Pr>
      <w:sz w:val="28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B45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B45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B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B45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B45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B4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nazwa</cp:lastModifiedBy>
  <cp:revision>4</cp:revision>
  <cp:lastPrinted>2022-08-02T09:54:00Z</cp:lastPrinted>
  <dcterms:created xsi:type="dcterms:W3CDTF">2023-08-28T05:47:00Z</dcterms:created>
  <dcterms:modified xsi:type="dcterms:W3CDTF">2023-08-28T05:55:00Z</dcterms:modified>
</cp:coreProperties>
</file>