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E882" w14:textId="7F5C28D0" w:rsidR="000C7088" w:rsidRPr="0049278F" w:rsidRDefault="000C7088" w:rsidP="005064D1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C62286A" w14:textId="7BA4E117" w:rsidR="000C7088" w:rsidRPr="005064D1" w:rsidRDefault="000C7088" w:rsidP="005064D1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C6ACE6" w14:textId="3E74BAFC" w:rsidR="000C7088" w:rsidRPr="0049278F" w:rsidRDefault="000C7088" w:rsidP="00C7356B">
      <w:pPr>
        <w:overflowPunct w:val="0"/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37E3BC50" w14:textId="77777777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07DBE9E8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82FF441" w14:textId="1AA92CDF" w:rsid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294BB77E" w14:textId="70D7B20F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PESEL ......................................................</w:t>
      </w:r>
    </w:p>
    <w:p w14:paraId="0D9DD89D" w14:textId="43A926AE" w:rsidR="00C7356B" w:rsidRDefault="00787272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</w:t>
      </w:r>
      <w:r w:rsidR="00C7356B">
        <w:rPr>
          <w:rFonts w:asciiTheme="minorHAnsi" w:hAnsiTheme="minorHAnsi" w:cstheme="minorHAnsi"/>
          <w:sz w:val="22"/>
          <w:szCs w:val="22"/>
        </w:rPr>
        <w:t xml:space="preserve"> prowadzonej działalności</w:t>
      </w:r>
      <w:r w:rsidR="000C7088" w:rsidRPr="0049278F">
        <w:rPr>
          <w:rFonts w:asciiTheme="minorHAnsi" w:hAnsiTheme="minorHAnsi" w:cstheme="minorHAnsi"/>
          <w:sz w:val="22"/>
          <w:szCs w:val="22"/>
        </w:rPr>
        <w:t>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55E9D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66F9131A" w14:textId="7B8BC444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AB849AF" w:rsidR="000C7088" w:rsidRPr="0049278F" w:rsidRDefault="000C7088" w:rsidP="00C7356B">
      <w:pPr>
        <w:pStyle w:val="Tekstpodstawow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</w:p>
    <w:p w14:paraId="6421D6EA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REGON........................................</w:t>
      </w:r>
      <w:r w:rsidR="00C7356B">
        <w:rPr>
          <w:rFonts w:asciiTheme="minorHAnsi" w:hAnsiTheme="minorHAnsi" w:cstheme="minorHAnsi"/>
          <w:sz w:val="22"/>
          <w:szCs w:val="22"/>
        </w:rPr>
        <w:t>.....</w:t>
      </w:r>
      <w:r w:rsidRPr="0049278F">
        <w:rPr>
          <w:rFonts w:asciiTheme="minorHAnsi" w:hAnsiTheme="minorHAnsi" w:cstheme="minorHAnsi"/>
          <w:sz w:val="22"/>
          <w:szCs w:val="22"/>
        </w:rPr>
        <w:t>.....</w:t>
      </w:r>
    </w:p>
    <w:p w14:paraId="20848AEA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58D2D106" w14:textId="6C27A1D6" w:rsidR="000C7088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A08B7" w14:textId="77777777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5064D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43446DF6" w:rsidR="000136AE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1.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0E9DE9E7" w:rsidR="000136AE" w:rsidRDefault="000136AE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.....................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oraz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27612FF" w14:textId="60FA8FA5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 w ramach podstawowej ordynacji</w:t>
      </w: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ilości  ....................................godzin  w tygodniu.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0683874A" w:rsidR="00E425D8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2.</w:t>
      </w:r>
      <w:r w:rsidR="004A1D9C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4A94107E" w:rsidR="00383DD0" w:rsidRPr="0049278F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oddziale chirurgii ogólnej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</w:p>
    <w:p w14:paraId="6BCCC3BE" w14:textId="534B5B13" w:rsidR="00383DD0" w:rsidRPr="0049278F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 zł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</w:p>
    <w:p w14:paraId="0F912F57" w14:textId="1FAF5682" w:rsidR="000C7088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 zł </w:t>
      </w:r>
    </w:p>
    <w:p w14:paraId="5044D66F" w14:textId="249676F8" w:rsidR="005064D1" w:rsidRDefault="005064D1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c) 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gotowoś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ć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dyżurow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pod telefonem w  dni robocze od 15.00 do 07.25 dnia następnego lub w dzień świąteczny od 07.25 do 07.25 dnia następnego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brutto……………………………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………zł</w:t>
      </w:r>
    </w:p>
    <w:p w14:paraId="6CD7CFC4" w14:textId="77777777" w:rsid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F1F1875" w14:textId="783EC60F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lastRenderedPageBreak/>
        <w:t>2)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Kwota za jedną godzinę udzielania świadczeń w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chirurgii ogólnej:</w:t>
      </w:r>
    </w:p>
    <w:p w14:paraId="46FA1C24" w14:textId="098495D5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a)dyżur w dzień roboczy od 15.00 do 07.25 dnia następnego kwota brutto: ..............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 zł  </w:t>
      </w:r>
    </w:p>
    <w:p w14:paraId="39A81A5F" w14:textId="0416708A" w:rsidR="00C7356B" w:rsidRPr="005064D1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b)dyżur w dzień świąteczny od 07.25 do 07.25 dnia następnego kwota brutto: .......................... zł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6CE798B" w14:textId="440400D1" w:rsidR="00C7356B" w:rsidRPr="00C7356B" w:rsidRDefault="00C7356B" w:rsidP="00C7356B">
      <w:pPr>
        <w:pStyle w:val="Akapitzlist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33953" w:rsidRPr="00C7356B">
        <w:rPr>
          <w:rFonts w:asciiTheme="minorHAnsi" w:hAnsiTheme="minorHAnsi" w:cstheme="minorHAnsi"/>
          <w:sz w:val="22"/>
          <w:szCs w:val="22"/>
        </w:rPr>
        <w:t>Deklaruję wykonywać świadczenie objęte zamówieniem  w ilości</w:t>
      </w:r>
      <w:r w:rsidRPr="00C7356B">
        <w:rPr>
          <w:rFonts w:asciiTheme="minorHAnsi" w:hAnsiTheme="minorHAnsi" w:cstheme="minorHAnsi"/>
          <w:sz w:val="22"/>
          <w:szCs w:val="22"/>
        </w:rPr>
        <w:t>:</w:t>
      </w:r>
    </w:p>
    <w:p w14:paraId="764558D9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6C79A" w14:textId="6A19AE6C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 xml:space="preserve">  ....................... dyżurów w miesiącu kalendarzowym</w:t>
      </w:r>
      <w:r w:rsidR="00C7356B">
        <w:rPr>
          <w:rFonts w:asciiTheme="minorHAnsi" w:hAnsiTheme="minorHAnsi" w:cstheme="minorHAnsi"/>
          <w:sz w:val="22"/>
          <w:szCs w:val="22"/>
        </w:rPr>
        <w:t xml:space="preserve"> w oddziale chirurgii ogólnej</w:t>
      </w:r>
      <w:r w:rsidRPr="00933953">
        <w:rPr>
          <w:rFonts w:asciiTheme="minorHAnsi" w:hAnsiTheme="minorHAnsi" w:cstheme="minorHAnsi"/>
          <w:sz w:val="22"/>
          <w:szCs w:val="22"/>
        </w:rPr>
        <w:t>.</w:t>
      </w:r>
    </w:p>
    <w:p w14:paraId="05C41333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443BA1" w14:textId="23EB9213" w:rsidR="00933953" w:rsidRPr="00933953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7356B">
        <w:rPr>
          <w:rFonts w:asciiTheme="minorHAnsi" w:hAnsiTheme="minorHAnsi" w:cstheme="minorHAnsi"/>
          <w:sz w:val="22"/>
          <w:szCs w:val="22"/>
        </w:rPr>
        <w:t xml:space="preserve">...................... dyżurów w miesiącu kalendarzowym w </w:t>
      </w:r>
      <w:r>
        <w:rPr>
          <w:rFonts w:asciiTheme="minorHAnsi" w:hAnsiTheme="minorHAnsi" w:cstheme="minorHAnsi"/>
          <w:sz w:val="22"/>
          <w:szCs w:val="22"/>
        </w:rPr>
        <w:t>izbie przyjęć</w:t>
      </w:r>
      <w:r w:rsidRPr="00C7356B">
        <w:rPr>
          <w:rFonts w:asciiTheme="minorHAnsi" w:hAnsiTheme="minorHAnsi" w:cstheme="minorHAnsi"/>
          <w:sz w:val="22"/>
          <w:szCs w:val="22"/>
        </w:rPr>
        <w:t xml:space="preserve"> chirurgii ogólnej.</w:t>
      </w: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472B6778" w:rsidR="0049278F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4B6FF221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6E3687" w14:textId="4E1AC554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Posiadam umiejętności, kwalifikacje niezbędne do wykonywania świadczeń</w:t>
      </w:r>
      <w:r w:rsidR="00B3447D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4BDDECB0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57228" w14:textId="2FF6DCE3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 laparoskopowego ………………………………………………………………………</w:t>
      </w:r>
    </w:p>
    <w:p w14:paraId="38C04CC9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1DA37" w14:textId="1FC1166B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klasycznego…………………………………………………………………………………</w:t>
      </w:r>
    </w:p>
    <w:p w14:paraId="015FD1DF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ED9FCD" w14:textId="323932F4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pozostałe……………………………………………………………………………………………………</w:t>
      </w:r>
    </w:p>
    <w:p w14:paraId="2238CCBE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100E4F" w14:textId="3D71E985" w:rsidR="00B3447D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endoskopwe……………………………………………………………………………….……………..</w:t>
      </w:r>
    </w:p>
    <w:p w14:paraId="24DCE4FB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AAEF8E" w14:textId="2010BEBC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USG……………………………………………………………………………………………………………</w:t>
      </w:r>
    </w:p>
    <w:p w14:paraId="30A9E60D" w14:textId="44451280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355C7C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BB8250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DF519C" w14:textId="77777777" w:rsidR="00B3447D" w:rsidRDefault="00B3447D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96D9CE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DA70D5C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78A4A14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84F5DAA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F06488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50D9D22" w14:textId="77777777" w:rsidR="00C7356B" w:rsidRPr="0049278F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383DD0"/>
    <w:rsid w:val="0049278F"/>
    <w:rsid w:val="004A1D9C"/>
    <w:rsid w:val="005064D1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3447D"/>
    <w:rsid w:val="00B557E1"/>
    <w:rsid w:val="00B6600C"/>
    <w:rsid w:val="00BB5CD1"/>
    <w:rsid w:val="00C7356B"/>
    <w:rsid w:val="00C875F6"/>
    <w:rsid w:val="00D1171E"/>
    <w:rsid w:val="00D2225B"/>
    <w:rsid w:val="00E013EF"/>
    <w:rsid w:val="00E25383"/>
    <w:rsid w:val="00E276BD"/>
    <w:rsid w:val="00E425D8"/>
    <w:rsid w:val="00E467DE"/>
    <w:rsid w:val="00E74A5F"/>
    <w:rsid w:val="00E9537C"/>
    <w:rsid w:val="00EE207A"/>
    <w:rsid w:val="00F96F34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064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5</cp:revision>
  <cp:lastPrinted>2021-05-04T09:42:00Z</cp:lastPrinted>
  <dcterms:created xsi:type="dcterms:W3CDTF">2023-11-19T20:56:00Z</dcterms:created>
  <dcterms:modified xsi:type="dcterms:W3CDTF">2023-11-23T07:11:00Z</dcterms:modified>
</cp:coreProperties>
</file>