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bookmarkStart w:id="0" w:name="_GoBack"/>
      <w:bookmarkEnd w:id="0"/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0A5EBC9A" w14:textId="6825E161" w:rsidR="00D31226" w:rsidRPr="00D31226" w:rsidRDefault="00D31226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Kurs kwalifikacyjny(nazwa  i data uzyskania) ......................................</w:t>
      </w:r>
      <w:r>
        <w:rPr>
          <w:rFonts w:cs="Times New Roman"/>
          <w:spacing w:val="-2"/>
        </w:rPr>
        <w:t>.................................</w:t>
      </w:r>
      <w:r w:rsidRPr="00D31226">
        <w:rPr>
          <w:rFonts w:cs="Times New Roman"/>
          <w:spacing w:val="-2"/>
        </w:rPr>
        <w:t>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3EE4E3CA" w:rsidR="005D4DEF" w:rsidRPr="00D31226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1 godzinę udzielania 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>świadczeń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2CC083B7" w14:textId="7F3EE1B0" w:rsidR="001E4136" w:rsidRPr="00D31226" w:rsidRDefault="00373E3E" w:rsidP="00676A5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</w:t>
      </w:r>
      <w:r w:rsidR="001E4136" w:rsidRPr="00D31226">
        <w:rPr>
          <w:rFonts w:cs="Times New Roman"/>
          <w:spacing w:val="-2"/>
        </w:rPr>
        <w:t xml:space="preserve">godzin w miesiącu </w:t>
      </w:r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5D4DEF"/>
    <w:rsid w:val="00676A5D"/>
    <w:rsid w:val="00792C95"/>
    <w:rsid w:val="0094301B"/>
    <w:rsid w:val="00A61411"/>
    <w:rsid w:val="00C230B9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2019-11-05T07:44:00Z</cp:lastPrinted>
  <dcterms:created xsi:type="dcterms:W3CDTF">2020-06-09T11:00:00Z</dcterms:created>
  <dcterms:modified xsi:type="dcterms:W3CDTF">2020-06-09T11:00:00Z</dcterms:modified>
</cp:coreProperties>
</file>