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792C95"/>
    <w:rsid w:val="0094301B"/>
    <w:rsid w:val="00A0490B"/>
    <w:rsid w:val="00A61411"/>
    <w:rsid w:val="00C230B9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2019-11-05T07:44:00Z</cp:lastPrinted>
  <dcterms:created xsi:type="dcterms:W3CDTF">2021-01-30T18:30:00Z</dcterms:created>
  <dcterms:modified xsi:type="dcterms:W3CDTF">2021-01-30T18:30:00Z</dcterms:modified>
</cp:coreProperties>
</file>