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48598" w14:textId="77777777" w:rsidR="00DF0807" w:rsidRDefault="00DF0807">
      <w:pPr>
        <w:pageBreakBefore/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2655FB0D" w14:textId="77777777" w:rsidR="00DF0807" w:rsidRDefault="00DF0807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4B8CEB9A" w14:textId="77777777" w:rsidR="00DF0807" w:rsidRDefault="00DF0807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78375087" w14:textId="77777777" w:rsidR="00DF0807" w:rsidRDefault="00DF0807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7D194639" w14:textId="77777777" w:rsidR="00DF0807" w:rsidRDefault="00DF0807">
      <w:pPr>
        <w:overflowPunct w:val="0"/>
        <w:autoSpaceDE w:val="0"/>
        <w:rPr>
          <w:b/>
          <w:sz w:val="20"/>
          <w:szCs w:val="20"/>
        </w:rPr>
      </w:pPr>
    </w:p>
    <w:p w14:paraId="4DA7EA39" w14:textId="77777777" w:rsidR="00DF0807" w:rsidRDefault="00DF0807">
      <w:pPr>
        <w:overflowPunct w:val="0"/>
        <w:autoSpaceDE w:val="0"/>
        <w:rPr>
          <w:b/>
          <w:sz w:val="20"/>
          <w:szCs w:val="20"/>
        </w:rPr>
      </w:pPr>
    </w:p>
    <w:p w14:paraId="3DD16DBD" w14:textId="77777777" w:rsidR="00DF0807" w:rsidRDefault="00DF0807" w:rsidP="00676A5D">
      <w:pPr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266BCE1E" w14:textId="77777777" w:rsidR="00DF0807" w:rsidRDefault="00DF0807">
      <w:pPr>
        <w:overflowPunct w:val="0"/>
        <w:autoSpaceDE w:val="0"/>
        <w:jc w:val="both"/>
        <w:rPr>
          <w:rFonts w:ascii="TimesNewRomanPSMT" w:eastAsia="TimesNewRomanPSMT" w:hAnsi="TimesNewRomanPSMT" w:cs="TimesNewRomanPSMT"/>
        </w:rPr>
      </w:pPr>
    </w:p>
    <w:p w14:paraId="10CF224D" w14:textId="77777777" w:rsidR="00DF0807" w:rsidRPr="00D31226" w:rsidRDefault="00DF0807">
      <w:pPr>
        <w:overflowPunct w:val="0"/>
        <w:autoSpaceDE w:val="0"/>
        <w:rPr>
          <w:rFonts w:cs="Times New Roman"/>
        </w:rPr>
      </w:pPr>
      <w:r w:rsidRPr="00D31226">
        <w:rPr>
          <w:rFonts w:cs="Times New Roman"/>
        </w:rPr>
        <w:t>Pełna nazwa Oferenta</w:t>
      </w:r>
    </w:p>
    <w:p w14:paraId="7563AFCC" w14:textId="77777777" w:rsidR="00DF0807" w:rsidRPr="00D31226" w:rsidRDefault="00DF0807">
      <w:pPr>
        <w:overflowPunct w:val="0"/>
        <w:autoSpaceDE w:val="0"/>
        <w:rPr>
          <w:rFonts w:cs="Times New Roman"/>
        </w:rPr>
      </w:pPr>
      <w:r w:rsidRPr="00D31226">
        <w:rPr>
          <w:rFonts w:cs="Times New Roman"/>
        </w:rPr>
        <w:t>...............................................................................................................................</w:t>
      </w:r>
    </w:p>
    <w:p w14:paraId="0C5C1E6C" w14:textId="77777777" w:rsidR="00DF0807" w:rsidRPr="00D31226" w:rsidRDefault="00DF0807">
      <w:pPr>
        <w:overflowPunct w:val="0"/>
        <w:autoSpaceDE w:val="0"/>
        <w:rPr>
          <w:rFonts w:cs="Times New Roman"/>
        </w:rPr>
      </w:pPr>
    </w:p>
    <w:p w14:paraId="4507CBB5" w14:textId="77777777" w:rsidR="00DF0807" w:rsidRPr="00D31226" w:rsidRDefault="00DF0807">
      <w:pPr>
        <w:spacing w:line="360" w:lineRule="auto"/>
        <w:jc w:val="both"/>
        <w:rPr>
          <w:rFonts w:cs="Times New Roman"/>
        </w:rPr>
      </w:pPr>
      <w:r w:rsidRPr="00D31226">
        <w:rPr>
          <w:rFonts w:cs="Times New Roman"/>
        </w:rPr>
        <w:t>Imię i nazwisko  ............................................................ telefon...................................................</w:t>
      </w:r>
    </w:p>
    <w:p w14:paraId="571EBA9D" w14:textId="77777777" w:rsidR="00DF0807" w:rsidRPr="00D31226" w:rsidRDefault="00DF0807">
      <w:pPr>
        <w:spacing w:line="360" w:lineRule="auto"/>
        <w:jc w:val="both"/>
        <w:rPr>
          <w:rFonts w:cs="Times New Roman"/>
        </w:rPr>
      </w:pPr>
      <w:r w:rsidRPr="00D31226">
        <w:rPr>
          <w:rFonts w:cs="Times New Roman"/>
        </w:rPr>
        <w:t>e-mail....................................................</w:t>
      </w:r>
      <w:proofErr w:type="spellStart"/>
      <w:r w:rsidRPr="00D31226">
        <w:rPr>
          <w:rFonts w:cs="Times New Roman"/>
        </w:rPr>
        <w:t>tel</w:t>
      </w:r>
      <w:proofErr w:type="spellEnd"/>
      <w:r w:rsidRPr="00D31226">
        <w:rPr>
          <w:rFonts w:cs="Times New Roman"/>
        </w:rPr>
        <w:t xml:space="preserve"> ...................................................................................</w:t>
      </w:r>
    </w:p>
    <w:p w14:paraId="50EA0D66" w14:textId="77777777" w:rsidR="00DF0807" w:rsidRPr="00D31226" w:rsidRDefault="00DF0807">
      <w:pPr>
        <w:spacing w:line="360" w:lineRule="auto"/>
        <w:jc w:val="both"/>
        <w:rPr>
          <w:rFonts w:cs="Times New Roman"/>
        </w:rPr>
      </w:pPr>
      <w:proofErr w:type="spellStart"/>
      <w:r w:rsidRPr="00D31226">
        <w:rPr>
          <w:rFonts w:cs="Times New Roman"/>
        </w:rPr>
        <w:t>adres:kod</w:t>
      </w:r>
      <w:proofErr w:type="spellEnd"/>
      <w:r w:rsidRPr="00D31226">
        <w:rPr>
          <w:rFonts w:cs="Times New Roman"/>
        </w:rPr>
        <w:t xml:space="preserve">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3E10DF44" w14:textId="77777777" w:rsidR="00DF0807" w:rsidRPr="00D31226" w:rsidRDefault="00DF0807">
      <w:pPr>
        <w:pStyle w:val="Tekstpodstawowy"/>
        <w:spacing w:line="360" w:lineRule="auto"/>
        <w:rPr>
          <w:rFonts w:cs="Times New Roman"/>
        </w:rPr>
      </w:pPr>
      <w:r w:rsidRPr="00D31226">
        <w:rPr>
          <w:rFonts w:cs="Times New Roman"/>
        </w:rPr>
        <w:t>PESEL ...................................................... NIP ...........................................................................</w:t>
      </w:r>
    </w:p>
    <w:p w14:paraId="28520C0C" w14:textId="77777777" w:rsidR="00DF0807" w:rsidRPr="00D31226" w:rsidRDefault="00DF0807">
      <w:pPr>
        <w:spacing w:line="360" w:lineRule="auto"/>
        <w:jc w:val="both"/>
        <w:rPr>
          <w:rFonts w:cs="Times New Roman"/>
        </w:rPr>
      </w:pPr>
      <w:r w:rsidRPr="00D31226">
        <w:rPr>
          <w:rFonts w:cs="Times New Roman"/>
        </w:rPr>
        <w:t xml:space="preserve">REGON.............................................. </w:t>
      </w:r>
    </w:p>
    <w:p w14:paraId="6EA4E1C0" w14:textId="5D538518" w:rsidR="00DF0807" w:rsidRPr="00D31226" w:rsidRDefault="00DF0807" w:rsidP="005D4DEF">
      <w:pPr>
        <w:spacing w:line="360" w:lineRule="auto"/>
        <w:jc w:val="both"/>
        <w:rPr>
          <w:rFonts w:cs="Times New Roman"/>
        </w:rPr>
      </w:pPr>
      <w:r w:rsidRPr="00D31226">
        <w:rPr>
          <w:rFonts w:cs="Times New Roman"/>
        </w:rPr>
        <w:t>Nr prawa wykonywania zawodu....................................................................</w:t>
      </w:r>
      <w:r w:rsidR="005D4DEF" w:rsidRPr="00D31226">
        <w:rPr>
          <w:rFonts w:cs="Times New Roman"/>
        </w:rPr>
        <w:t>...</w:t>
      </w:r>
      <w:r w:rsidR="00D31226">
        <w:rPr>
          <w:rFonts w:cs="Times New Roman"/>
        </w:rPr>
        <w:t>....................</w:t>
      </w:r>
      <w:r w:rsidR="005D4DEF" w:rsidRPr="00D31226">
        <w:rPr>
          <w:rFonts w:cs="Times New Roman"/>
        </w:rPr>
        <w:t>............................</w:t>
      </w:r>
    </w:p>
    <w:p w14:paraId="46758832" w14:textId="2AAA2B80" w:rsidR="00DF0807" w:rsidRPr="00D31226" w:rsidRDefault="00DF0807">
      <w:pPr>
        <w:overflowPunct w:val="0"/>
        <w:autoSpaceDE w:val="0"/>
        <w:spacing w:line="360" w:lineRule="auto"/>
        <w:rPr>
          <w:rFonts w:cs="Times New Roman"/>
          <w:spacing w:val="-2"/>
        </w:rPr>
      </w:pPr>
      <w:r w:rsidRPr="00D31226">
        <w:rPr>
          <w:rFonts w:cs="Times New Roman"/>
          <w:spacing w:val="-2"/>
        </w:rPr>
        <w:t xml:space="preserve">Specjalizacja </w:t>
      </w:r>
      <w:r w:rsidR="00D31226">
        <w:rPr>
          <w:rFonts w:cs="Times New Roman"/>
          <w:iCs/>
          <w:spacing w:val="-2"/>
        </w:rPr>
        <w:t xml:space="preserve">(nazwa </w:t>
      </w:r>
      <w:r w:rsidRPr="00D31226">
        <w:rPr>
          <w:rFonts w:cs="Times New Roman"/>
          <w:iCs/>
          <w:spacing w:val="-2"/>
        </w:rPr>
        <w:t xml:space="preserve"> i data uzyskania)</w:t>
      </w:r>
      <w:r w:rsidRPr="00D31226">
        <w:rPr>
          <w:rFonts w:cs="Times New Roman"/>
          <w:spacing w:val="-2"/>
        </w:rPr>
        <w:t xml:space="preserve"> ..............................</w:t>
      </w:r>
      <w:r w:rsidR="00D31226">
        <w:rPr>
          <w:rFonts w:cs="Times New Roman"/>
          <w:spacing w:val="-2"/>
        </w:rPr>
        <w:t>...........................................</w:t>
      </w:r>
      <w:r w:rsidRPr="00D31226">
        <w:rPr>
          <w:rFonts w:cs="Times New Roman"/>
          <w:spacing w:val="-2"/>
        </w:rPr>
        <w:t>........................................</w:t>
      </w:r>
    </w:p>
    <w:p w14:paraId="25F6D356" w14:textId="77777777" w:rsidR="00DF0807" w:rsidRPr="00D31226" w:rsidRDefault="00DF0807">
      <w:pPr>
        <w:overflowPunct w:val="0"/>
        <w:autoSpaceDE w:val="0"/>
        <w:spacing w:line="360" w:lineRule="auto"/>
        <w:rPr>
          <w:rFonts w:cs="Times New Roman"/>
          <w:spacing w:val="-2"/>
        </w:rPr>
      </w:pPr>
      <w:r w:rsidRPr="00D31226">
        <w:rPr>
          <w:rFonts w:cs="Times New Roman"/>
          <w:spacing w:val="-2"/>
        </w:rPr>
        <w:t>Staż pracy  .............................................................................................</w:t>
      </w:r>
    </w:p>
    <w:p w14:paraId="091656AC" w14:textId="77777777" w:rsidR="00676A5D" w:rsidRPr="00D31226" w:rsidRDefault="00676A5D" w:rsidP="00676A5D">
      <w:pPr>
        <w:spacing w:line="360" w:lineRule="auto"/>
        <w:rPr>
          <w:rFonts w:cs="Times New Roman"/>
          <w:spacing w:val="-2"/>
        </w:rPr>
      </w:pPr>
    </w:p>
    <w:p w14:paraId="3907C273" w14:textId="1065A000" w:rsidR="005D4DEF" w:rsidRPr="00D31226" w:rsidRDefault="00125972" w:rsidP="00676A5D">
      <w:pPr>
        <w:spacing w:line="360" w:lineRule="auto"/>
        <w:rPr>
          <w:rFonts w:cs="Times New Roman"/>
          <w:spacing w:val="-2"/>
        </w:rPr>
      </w:pPr>
      <w:r w:rsidRPr="00D31226">
        <w:rPr>
          <w:rFonts w:cs="Times New Roman"/>
          <w:spacing w:val="-2"/>
        </w:rPr>
        <w:t xml:space="preserve">Proponowana kwota </w:t>
      </w:r>
      <w:r w:rsidR="005D4DEF" w:rsidRPr="00D31226">
        <w:rPr>
          <w:rFonts w:cs="Times New Roman"/>
          <w:spacing w:val="-2"/>
        </w:rPr>
        <w:t xml:space="preserve">brutto </w:t>
      </w:r>
      <w:r w:rsidR="00C230B9" w:rsidRPr="00D31226">
        <w:rPr>
          <w:rFonts w:cs="Times New Roman"/>
          <w:spacing w:val="-2"/>
        </w:rPr>
        <w:t>za</w:t>
      </w:r>
      <w:r w:rsidR="00A61411" w:rsidRPr="00D31226">
        <w:rPr>
          <w:rFonts w:cs="Times New Roman"/>
          <w:spacing w:val="-2"/>
        </w:rPr>
        <w:t xml:space="preserve"> </w:t>
      </w:r>
      <w:r w:rsidRPr="00D31226">
        <w:rPr>
          <w:rFonts w:cs="Times New Roman"/>
          <w:spacing w:val="-2"/>
        </w:rPr>
        <w:t xml:space="preserve"> </w:t>
      </w:r>
      <w:r w:rsidR="006D041F">
        <w:rPr>
          <w:rFonts w:cs="Times New Roman"/>
          <w:spacing w:val="-2"/>
        </w:rPr>
        <w:t xml:space="preserve">jedną konsultację </w:t>
      </w:r>
      <w:r w:rsidR="00C230B9" w:rsidRPr="00D31226">
        <w:rPr>
          <w:rFonts w:cs="Times New Roman"/>
          <w:spacing w:val="-2"/>
        </w:rPr>
        <w:t>…………</w:t>
      </w:r>
      <w:r w:rsidR="00D31226">
        <w:rPr>
          <w:rFonts w:cs="Times New Roman"/>
          <w:spacing w:val="-2"/>
        </w:rPr>
        <w:t>……………</w:t>
      </w:r>
      <w:r w:rsidR="00C230B9" w:rsidRPr="00D31226">
        <w:rPr>
          <w:rFonts w:cs="Times New Roman"/>
          <w:spacing w:val="-2"/>
        </w:rPr>
        <w:t>…………………………</w:t>
      </w:r>
    </w:p>
    <w:p w14:paraId="79BB97EE" w14:textId="77777777" w:rsidR="001E4136" w:rsidRPr="00D31226" w:rsidRDefault="001E4136" w:rsidP="00676A5D">
      <w:pPr>
        <w:spacing w:line="360" w:lineRule="auto"/>
        <w:rPr>
          <w:rFonts w:cs="Times New Roman"/>
          <w:spacing w:val="-2"/>
        </w:rPr>
      </w:pPr>
    </w:p>
    <w:p w14:paraId="7089DFDD" w14:textId="77777777" w:rsidR="00DF0807" w:rsidRPr="00D31226" w:rsidRDefault="00DF0807">
      <w:pPr>
        <w:overflowPunct w:val="0"/>
        <w:autoSpaceDE w:val="0"/>
        <w:spacing w:line="360" w:lineRule="auto"/>
        <w:jc w:val="both"/>
        <w:rPr>
          <w:rFonts w:cs="Times New Roman"/>
        </w:rPr>
      </w:pPr>
    </w:p>
    <w:p w14:paraId="745E2010" w14:textId="77777777" w:rsidR="00DF0807" w:rsidRPr="00D31226" w:rsidRDefault="00DF0807">
      <w:pPr>
        <w:overflowPunct w:val="0"/>
        <w:autoSpaceDE w:val="0"/>
        <w:spacing w:line="360" w:lineRule="auto"/>
        <w:jc w:val="both"/>
        <w:rPr>
          <w:rFonts w:eastAsia="TimesNewRomanPSMT" w:cs="Times New Roman"/>
          <w:spacing w:val="-2"/>
        </w:rPr>
      </w:pPr>
    </w:p>
    <w:p w14:paraId="5A00EC8A" w14:textId="77777777" w:rsidR="00DF0807" w:rsidRPr="00D31226" w:rsidRDefault="00DF0807">
      <w:pPr>
        <w:autoSpaceDE w:val="0"/>
        <w:jc w:val="right"/>
        <w:rPr>
          <w:rFonts w:eastAsia="TimesNewRomanPSMT" w:cs="Times New Roman"/>
        </w:rPr>
      </w:pPr>
      <w:r w:rsidRPr="00D31226">
        <w:rPr>
          <w:rFonts w:eastAsia="TimesNewRomanPSMT" w:cs="Times New Roman"/>
        </w:rPr>
        <w:t>....................................................</w:t>
      </w:r>
    </w:p>
    <w:p w14:paraId="707F452B" w14:textId="77777777" w:rsidR="00DF0807" w:rsidRPr="00D31226" w:rsidRDefault="00DF0807">
      <w:pPr>
        <w:autoSpaceDE w:val="0"/>
        <w:jc w:val="right"/>
        <w:rPr>
          <w:rFonts w:eastAsia="TimesNewRomanPS-ItalicMT" w:cs="Times New Roman"/>
          <w:iCs/>
        </w:rPr>
      </w:pPr>
      <w:r w:rsidRPr="00D31226">
        <w:rPr>
          <w:rFonts w:eastAsia="TimesNewRomanPS-ItalicMT" w:cs="Times New Roman"/>
          <w:iCs/>
        </w:rPr>
        <w:t>data i podpis oferenta</w:t>
      </w:r>
    </w:p>
    <w:p w14:paraId="5D8D770F" w14:textId="77777777" w:rsidR="00DF0807" w:rsidRDefault="00DF0807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171D5EC8" w14:textId="77777777" w:rsidR="00DF0807" w:rsidRDefault="00DF0807">
      <w:pPr>
        <w:autoSpaceDE w:val="0"/>
        <w:rPr>
          <w:rFonts w:ascii="TimesNewRomanPSMT" w:eastAsia="TimesNewRomanPSMT" w:hAnsi="TimesNewRomanPSMT" w:cs="TimesNewRomanPSMT"/>
        </w:rPr>
      </w:pPr>
    </w:p>
    <w:p w14:paraId="5CC9DA73" w14:textId="77777777" w:rsidR="00DF0807" w:rsidRDefault="00DF0807">
      <w:pPr>
        <w:autoSpaceDE w:val="0"/>
      </w:pPr>
    </w:p>
    <w:p w14:paraId="46CE45AB" w14:textId="77777777" w:rsidR="00DF0807" w:rsidRDefault="00DF0807">
      <w:pPr>
        <w:pStyle w:val="Nagwek7"/>
        <w:jc w:val="center"/>
      </w:pPr>
    </w:p>
    <w:p w14:paraId="72538D6E" w14:textId="77777777" w:rsidR="00DF0807" w:rsidRDefault="00DF0807">
      <w:pPr>
        <w:jc w:val="both"/>
        <w:rPr>
          <w:b/>
          <w:bCs/>
        </w:rPr>
      </w:pPr>
    </w:p>
    <w:p w14:paraId="0A65ACC6" w14:textId="77777777" w:rsidR="00DF0807" w:rsidRDefault="00DF0807">
      <w:pPr>
        <w:ind w:right="-110"/>
        <w:jc w:val="both"/>
      </w:pPr>
    </w:p>
    <w:p w14:paraId="79A1EC7C" w14:textId="77777777" w:rsidR="00DF0807" w:rsidRDefault="00DF0807">
      <w:pPr>
        <w:jc w:val="both"/>
      </w:pPr>
    </w:p>
    <w:p w14:paraId="53FA58F7" w14:textId="77777777" w:rsidR="00DF0807" w:rsidRDefault="00DF0807">
      <w:pPr>
        <w:jc w:val="both"/>
      </w:pPr>
    </w:p>
    <w:p w14:paraId="4633E8C0" w14:textId="77777777" w:rsidR="00DF0807" w:rsidRDefault="00DF0807">
      <w:pPr>
        <w:jc w:val="both"/>
      </w:pPr>
    </w:p>
    <w:p w14:paraId="5074F29A" w14:textId="77777777" w:rsidR="00DF0807" w:rsidRDefault="00DF0807">
      <w:pPr>
        <w:jc w:val="both"/>
      </w:pPr>
    </w:p>
    <w:p w14:paraId="318BEA85" w14:textId="77777777" w:rsidR="00DF0807" w:rsidRDefault="00DF0807">
      <w:pPr>
        <w:jc w:val="both"/>
      </w:pPr>
    </w:p>
    <w:p w14:paraId="5FB0AB5C" w14:textId="77777777" w:rsidR="00DF0807" w:rsidRDefault="00DF0807">
      <w:pPr>
        <w:jc w:val="both"/>
      </w:pPr>
    </w:p>
    <w:p w14:paraId="17AAC75C" w14:textId="77777777" w:rsidR="00DF0807" w:rsidRDefault="00DF0807">
      <w:pPr>
        <w:jc w:val="both"/>
      </w:pPr>
    </w:p>
    <w:p w14:paraId="0DAECD39" w14:textId="77777777" w:rsidR="00DF0807" w:rsidRDefault="00DF0807">
      <w:pPr>
        <w:jc w:val="both"/>
      </w:pPr>
    </w:p>
    <w:p w14:paraId="0603AB0C" w14:textId="77777777" w:rsidR="00DF0807" w:rsidRDefault="00DF0807">
      <w:pPr>
        <w:jc w:val="both"/>
        <w:rPr>
          <w:rFonts w:ascii="TimesNewRomanPSMT" w:eastAsia="TimesNewRomanPSMT" w:hAnsi="TimesNewRomanPSMT" w:cs="TimesNewRomanPSMT"/>
        </w:rPr>
      </w:pPr>
    </w:p>
    <w:sectPr w:rsidR="00DF0807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A650A4"/>
    <w:multiLevelType w:val="hybridMultilevel"/>
    <w:tmpl w:val="E33E4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DEF"/>
    <w:rsid w:val="00020B45"/>
    <w:rsid w:val="00125972"/>
    <w:rsid w:val="001E4136"/>
    <w:rsid w:val="00261980"/>
    <w:rsid w:val="002703C2"/>
    <w:rsid w:val="002E790B"/>
    <w:rsid w:val="00373E3E"/>
    <w:rsid w:val="005D4DEF"/>
    <w:rsid w:val="00676A5D"/>
    <w:rsid w:val="006D041F"/>
    <w:rsid w:val="00792C95"/>
    <w:rsid w:val="0094301B"/>
    <w:rsid w:val="00A0490B"/>
    <w:rsid w:val="00A61411"/>
    <w:rsid w:val="00C230B9"/>
    <w:rsid w:val="00D31226"/>
    <w:rsid w:val="00DF0807"/>
    <w:rsid w:val="00E1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A87B4B"/>
  <w15:docId w15:val="{0D4F5D64-1603-4066-8BF8-2AE6C1A6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Pr>
      <w:sz w:val="28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B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B45"/>
    <w:pPr>
      <w:spacing w:line="240" w:lineRule="auto"/>
    </w:pPr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B45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B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B45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B45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B4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2019-11-05T07:44:00Z</cp:lastPrinted>
  <dcterms:created xsi:type="dcterms:W3CDTF">2021-02-16T13:00:00Z</dcterms:created>
  <dcterms:modified xsi:type="dcterms:W3CDTF">2021-02-16T13:00:00Z</dcterms:modified>
</cp:coreProperties>
</file>