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8598" w14:textId="77777777" w:rsidR="00DF0807" w:rsidRPr="004C3495" w:rsidRDefault="00DF0807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Pr="004C3495" w:rsidRDefault="00DF0807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Pr="004C3495" w:rsidRDefault="00DF0807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8375087" w14:textId="77777777" w:rsidR="00DF0807" w:rsidRPr="004C3495" w:rsidRDefault="00DF0807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7D1946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4DA7EA39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3DD16DBD" w14:textId="77777777" w:rsidR="00DF0807" w:rsidRPr="004C3495" w:rsidRDefault="00DF0807" w:rsidP="00676A5D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66BCE1E" w14:textId="77777777" w:rsidR="00DF0807" w:rsidRPr="004C3495" w:rsidRDefault="00DF0807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0CF224D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7563AFC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0C5C1E6C" w14:textId="77777777" w:rsidR="00DF0807" w:rsidRPr="004C3495" w:rsidRDefault="00DF0807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507CBB5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C349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</w:t>
      </w:r>
    </w:p>
    <w:p w14:paraId="50EA0D66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C3495">
        <w:rPr>
          <w:rFonts w:asciiTheme="minorHAnsi" w:hAnsiTheme="minorHAnsi" w:cstheme="minorHAnsi"/>
          <w:sz w:val="22"/>
          <w:szCs w:val="22"/>
        </w:rPr>
        <w:t>adres:kod</w:t>
      </w:r>
      <w:proofErr w:type="spellEnd"/>
      <w:r w:rsidRPr="004C3495">
        <w:rPr>
          <w:rFonts w:asciiTheme="minorHAnsi" w:hAnsiTheme="minorHAnsi" w:cstheme="minorHAnsi"/>
          <w:sz w:val="22"/>
          <w:szCs w:val="22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4C3495" w:rsidRDefault="00DF0807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4C3495" w:rsidRDefault="00DF08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EA4E1C0" w14:textId="5D538518" w:rsidR="00DF0807" w:rsidRPr="004C3495" w:rsidRDefault="00DF0807" w:rsidP="005D4DE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</w:t>
      </w:r>
      <w:r w:rsidR="00D31226" w:rsidRPr="004C3495">
        <w:rPr>
          <w:rFonts w:asciiTheme="minorHAnsi" w:hAnsiTheme="minorHAnsi" w:cstheme="minorHAnsi"/>
          <w:sz w:val="22"/>
          <w:szCs w:val="22"/>
        </w:rPr>
        <w:t>....................</w:t>
      </w:r>
      <w:r w:rsidR="005D4DEF" w:rsidRPr="004C3495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6758832" w14:textId="2AAA2B80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="00D31226"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(nazwa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 xml:space="preserve">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</w:t>
      </w:r>
    </w:p>
    <w:p w14:paraId="0A5EBC9A" w14:textId="6825E161" w:rsidR="00D31226" w:rsidRPr="004C3495" w:rsidRDefault="00D31226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25F6D356" w14:textId="77777777" w:rsidR="00DF0807" w:rsidRPr="004C3495" w:rsidRDefault="00DF0807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091656AC" w14:textId="77777777" w:rsidR="00676A5D" w:rsidRPr="004C3495" w:rsidRDefault="00676A5D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3907C273" w14:textId="3EE4E3CA" w:rsidR="005D4DEF" w:rsidRPr="004C3495" w:rsidRDefault="00125972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Proponowana kwota </w:t>
      </w:r>
      <w:r w:rsidR="005D4DEF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brutto 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1 godzinę udzielania </w:t>
      </w:r>
      <w:r w:rsidR="00A61411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>świadczeń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</w:t>
      </w:r>
      <w:r w:rsidR="00D31226" w:rsidRPr="004C3495">
        <w:rPr>
          <w:rFonts w:asciiTheme="minorHAnsi" w:hAnsiTheme="minorHAnsi" w:cstheme="minorHAnsi"/>
          <w:spacing w:val="-2"/>
          <w:sz w:val="22"/>
          <w:szCs w:val="22"/>
        </w:rPr>
        <w:t>……………</w:t>
      </w:r>
      <w:r w:rsidR="00C230B9" w:rsidRPr="004C3495">
        <w:rPr>
          <w:rFonts w:asciiTheme="minorHAnsi" w:hAnsiTheme="minorHAnsi" w:cstheme="minorHAnsi"/>
          <w:spacing w:val="-2"/>
          <w:sz w:val="22"/>
          <w:szCs w:val="22"/>
        </w:rPr>
        <w:t>…………………………</w:t>
      </w:r>
    </w:p>
    <w:p w14:paraId="79BB97EE" w14:textId="77777777" w:rsidR="001E4136" w:rsidRPr="004C3495" w:rsidRDefault="001E4136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2CC083B7" w14:textId="7F3EE1B0" w:rsidR="001E4136" w:rsidRPr="004C3495" w:rsidRDefault="00373E3E" w:rsidP="00676A5D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Zabezpieczenie udzielania świadczeń minimum ………………………………….. </w:t>
      </w:r>
      <w:r w:rsidR="001E4136"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godzin w miesiącu </w:t>
      </w:r>
    </w:p>
    <w:p w14:paraId="7089DFDD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5E2010" w14:textId="77777777" w:rsidR="00DF0807" w:rsidRPr="004C3495" w:rsidRDefault="00DF0807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A00EC8A" w14:textId="77777777" w:rsidR="00DF0807" w:rsidRPr="004C3495" w:rsidRDefault="00DF0807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7F452B" w14:textId="77777777" w:rsidR="00DF0807" w:rsidRPr="004C3495" w:rsidRDefault="00DF0807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p w14:paraId="5D8D770F" w14:textId="77777777" w:rsidR="00DF0807" w:rsidRPr="004C3495" w:rsidRDefault="00DF0807">
      <w:pPr>
        <w:autoSpaceDE w:val="0"/>
        <w:rPr>
          <w:rFonts w:asciiTheme="minorHAnsi" w:eastAsia="TimesNewRomanPS-BoldMT" w:hAnsiTheme="minorHAnsi" w:cstheme="minorHAnsi"/>
          <w:b/>
          <w:bCs/>
          <w:sz w:val="22"/>
          <w:szCs w:val="22"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4C3495"/>
    <w:rsid w:val="005D4DEF"/>
    <w:rsid w:val="00676A5D"/>
    <w:rsid w:val="00792C95"/>
    <w:rsid w:val="0094301B"/>
    <w:rsid w:val="00A0490B"/>
    <w:rsid w:val="00A61411"/>
    <w:rsid w:val="00C230B9"/>
    <w:rsid w:val="00D31226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2019-11-05T07:44:00Z</cp:lastPrinted>
  <dcterms:created xsi:type="dcterms:W3CDTF">2021-09-06T18:34:00Z</dcterms:created>
  <dcterms:modified xsi:type="dcterms:W3CDTF">2021-09-06T18:34:00Z</dcterms:modified>
</cp:coreProperties>
</file>