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128F01BF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Oświadczam,</w:t>
      </w:r>
      <w:r w:rsidR="00317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że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61980"/>
    <w:rsid w:val="002703C2"/>
    <w:rsid w:val="002E790B"/>
    <w:rsid w:val="0031702C"/>
    <w:rsid w:val="00373E3E"/>
    <w:rsid w:val="004C3495"/>
    <w:rsid w:val="005D4DEF"/>
    <w:rsid w:val="00676A5D"/>
    <w:rsid w:val="00792C95"/>
    <w:rsid w:val="00834DAA"/>
    <w:rsid w:val="00925F22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2022-08-02T09:54:00Z</cp:lastPrinted>
  <dcterms:created xsi:type="dcterms:W3CDTF">2023-03-02T06:45:00Z</dcterms:created>
  <dcterms:modified xsi:type="dcterms:W3CDTF">2023-03-02T06:45:00Z</dcterms:modified>
</cp:coreProperties>
</file>