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9A32" w14:textId="77777777" w:rsidR="008C1545" w:rsidRPr="004C3495" w:rsidRDefault="008C1545" w:rsidP="008C1545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8F137B9" w14:textId="77777777" w:rsidR="008C1545" w:rsidRPr="004C3495" w:rsidRDefault="008C1545" w:rsidP="008C154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28F37998" w14:textId="77777777" w:rsidR="008C1545" w:rsidRPr="004C3495" w:rsidRDefault="008C1545" w:rsidP="008C154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F8C7757" w14:textId="77777777" w:rsidR="008C1545" w:rsidRPr="004C3495" w:rsidRDefault="008C1545" w:rsidP="008C154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ACB0424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96ADA7C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4C6ED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644CC88" w14:textId="77777777" w:rsidR="008C1545" w:rsidRPr="004C3495" w:rsidRDefault="008C1545" w:rsidP="008C1545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867272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48557096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10CD0289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3E705A8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70D0C73C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</w:t>
      </w:r>
    </w:p>
    <w:p w14:paraId="14783466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627EDA3C" w14:textId="77777777" w:rsidR="008C1545" w:rsidRPr="004C3495" w:rsidRDefault="008C1545" w:rsidP="008C154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37871DF1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559480D7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</w:t>
      </w:r>
    </w:p>
    <w:p w14:paraId="3D1F8D39" w14:textId="77777777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.................................................................................................................</w:t>
      </w:r>
    </w:p>
    <w:p w14:paraId="7E79AABB" w14:textId="77777777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1C97BEC6" w14:textId="77777777" w:rsidR="008C154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08392C4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2A226B8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Proponowana kwota brutto za  1 godzinę udzielania  świadczeń…………………………………………………</w:t>
      </w:r>
    </w:p>
    <w:p w14:paraId="31B43F8E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6AF7004D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Oświadczam, że zobowiązuję się do zabezpieczenia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godzin </w:t>
      </w:r>
    </w:p>
    <w:p w14:paraId="20D38262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DBF8B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4EA1E72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49EEB6E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FBACA14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E7496A" w14:textId="77777777" w:rsidR="008C1545" w:rsidRPr="004C349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22F853EE" w14:textId="77777777" w:rsidR="008C1545" w:rsidRPr="004C3495" w:rsidRDefault="008C1545" w:rsidP="008C1545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2BB8A502" w14:textId="77777777" w:rsidR="008C1545" w:rsidRPr="004C3495" w:rsidRDefault="008C1545" w:rsidP="008C1545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659F0582" w14:textId="77777777" w:rsidR="008C1545" w:rsidRDefault="008C1545" w:rsidP="008C1545">
      <w:pPr>
        <w:autoSpaceDE w:val="0"/>
        <w:rPr>
          <w:rFonts w:ascii="TimesNewRomanPSMT" w:eastAsia="TimesNewRomanPSMT" w:hAnsi="TimesNewRomanPSMT" w:cs="TimesNewRomanPSMT"/>
        </w:rPr>
      </w:pPr>
    </w:p>
    <w:p w14:paraId="20A32684" w14:textId="77777777" w:rsidR="008C1545" w:rsidRDefault="008C1545" w:rsidP="008C1545">
      <w:pPr>
        <w:autoSpaceDE w:val="0"/>
      </w:pPr>
    </w:p>
    <w:p w14:paraId="2E096B13" w14:textId="77777777" w:rsidR="008C1545" w:rsidRDefault="008C1545" w:rsidP="008C1545">
      <w:pPr>
        <w:pStyle w:val="Nagwek7"/>
        <w:numPr>
          <w:ilvl w:val="0"/>
          <w:numId w:val="0"/>
        </w:numPr>
      </w:pPr>
    </w:p>
    <w:p w14:paraId="3A5D7891" w14:textId="77777777" w:rsidR="008C1545" w:rsidRDefault="008C1545" w:rsidP="008C1545">
      <w:pPr>
        <w:jc w:val="both"/>
        <w:rPr>
          <w:b/>
          <w:bCs/>
        </w:rPr>
      </w:pPr>
    </w:p>
    <w:p w14:paraId="2EE72326" w14:textId="77777777" w:rsidR="008C1545" w:rsidRDefault="008C1545" w:rsidP="008C1545">
      <w:pPr>
        <w:ind w:right="-110"/>
        <w:jc w:val="both"/>
      </w:pPr>
    </w:p>
    <w:p w14:paraId="743C45CA" w14:textId="77777777" w:rsidR="008C1545" w:rsidRDefault="008C1545" w:rsidP="008C1545">
      <w:pPr>
        <w:jc w:val="both"/>
      </w:pPr>
    </w:p>
    <w:p w14:paraId="79DA6FE6" w14:textId="77777777" w:rsidR="008C1545" w:rsidRDefault="008C1545" w:rsidP="008C1545">
      <w:pPr>
        <w:jc w:val="both"/>
      </w:pPr>
    </w:p>
    <w:p w14:paraId="4C03CDD4" w14:textId="77777777" w:rsidR="008C1545" w:rsidRDefault="008C1545" w:rsidP="008C1545">
      <w:pPr>
        <w:jc w:val="both"/>
      </w:pPr>
    </w:p>
    <w:p w14:paraId="48FC20D9" w14:textId="77777777" w:rsidR="008C1545" w:rsidRDefault="008C1545" w:rsidP="008C1545">
      <w:pPr>
        <w:jc w:val="both"/>
      </w:pPr>
    </w:p>
    <w:p w14:paraId="0B84EEB7" w14:textId="77777777" w:rsidR="008C1545" w:rsidRDefault="008C1545" w:rsidP="008C1545">
      <w:pPr>
        <w:jc w:val="both"/>
      </w:pPr>
    </w:p>
    <w:p w14:paraId="05C699B5" w14:textId="77777777" w:rsidR="008C1545" w:rsidRDefault="008C1545" w:rsidP="008C1545">
      <w:pPr>
        <w:jc w:val="both"/>
        <w:rPr>
          <w:rFonts w:ascii="TimesNewRomanPSMT" w:eastAsia="TimesNewRomanPSMT" w:hAnsi="TimesNewRomanPSMT" w:cs="TimesNewRomanPSMT"/>
        </w:rPr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61980"/>
    <w:rsid w:val="002703C2"/>
    <w:rsid w:val="002E790B"/>
    <w:rsid w:val="0031702C"/>
    <w:rsid w:val="00373E3E"/>
    <w:rsid w:val="00407EE5"/>
    <w:rsid w:val="004C3495"/>
    <w:rsid w:val="005D4DEF"/>
    <w:rsid w:val="00676A5D"/>
    <w:rsid w:val="00792C95"/>
    <w:rsid w:val="00834DAA"/>
    <w:rsid w:val="008C1545"/>
    <w:rsid w:val="00925F22"/>
    <w:rsid w:val="0094301B"/>
    <w:rsid w:val="00A0490B"/>
    <w:rsid w:val="00A61411"/>
    <w:rsid w:val="00C230B9"/>
    <w:rsid w:val="00C928C1"/>
    <w:rsid w:val="00CF7E1E"/>
    <w:rsid w:val="00D31226"/>
    <w:rsid w:val="00DF0807"/>
    <w:rsid w:val="00E167A0"/>
    <w:rsid w:val="00E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4</cp:revision>
  <cp:lastPrinted>2022-08-02T09:54:00Z</cp:lastPrinted>
  <dcterms:created xsi:type="dcterms:W3CDTF">2023-07-12T07:10:00Z</dcterms:created>
  <dcterms:modified xsi:type="dcterms:W3CDTF">2023-10-04T11:53:00Z</dcterms:modified>
</cp:coreProperties>
</file>