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B0E882" w14:textId="3674E4F5" w:rsidR="000C7088" w:rsidRPr="0049278F" w:rsidRDefault="0021688E" w:rsidP="005064D1">
      <w:pPr>
        <w:pageBreakBefore/>
        <w:shd w:val="clear" w:color="auto" w:fill="FFFFFF"/>
        <w:ind w:right="110"/>
        <w:rPr>
          <w:rFonts w:asciiTheme="minorHAnsi" w:hAnsiTheme="minorHAnsi" w:cstheme="minorHAnsi"/>
          <w:b/>
          <w:bCs/>
          <w:spacing w:val="-7"/>
          <w:sz w:val="22"/>
          <w:szCs w:val="22"/>
        </w:rPr>
      </w:pPr>
      <w:r>
        <w:rPr>
          <w:rFonts w:asciiTheme="minorHAnsi" w:hAnsiTheme="minorHAnsi" w:cstheme="minorHAnsi"/>
          <w:b/>
          <w:bCs/>
          <w:spacing w:val="-7"/>
          <w:sz w:val="22"/>
          <w:szCs w:val="22"/>
        </w:rPr>
        <w:t xml:space="preserve">Zmiana - </w:t>
      </w:r>
      <w:r w:rsidR="000C7088" w:rsidRPr="0049278F">
        <w:rPr>
          <w:rFonts w:asciiTheme="minorHAnsi" w:hAnsiTheme="minorHAnsi" w:cstheme="minorHAnsi"/>
          <w:b/>
          <w:bCs/>
          <w:spacing w:val="-7"/>
          <w:sz w:val="22"/>
          <w:szCs w:val="22"/>
        </w:rPr>
        <w:t xml:space="preserve">Załącznik nr 1   </w:t>
      </w:r>
    </w:p>
    <w:p w14:paraId="6C62286A" w14:textId="7BA4E117" w:rsidR="000C7088" w:rsidRPr="005064D1" w:rsidRDefault="000C7088" w:rsidP="005064D1">
      <w:pPr>
        <w:shd w:val="clear" w:color="auto" w:fill="FFFFFF"/>
        <w:ind w:right="110"/>
        <w:jc w:val="center"/>
        <w:rPr>
          <w:rFonts w:asciiTheme="minorHAnsi" w:hAnsiTheme="minorHAnsi" w:cstheme="minorHAnsi"/>
          <w:b/>
          <w:bCs/>
          <w:spacing w:val="-7"/>
          <w:sz w:val="22"/>
          <w:szCs w:val="22"/>
        </w:rPr>
      </w:pPr>
      <w:r w:rsidRPr="0049278F">
        <w:rPr>
          <w:rFonts w:asciiTheme="minorHAnsi" w:hAnsiTheme="minorHAnsi" w:cstheme="minorHAnsi"/>
          <w:b/>
          <w:bCs/>
          <w:spacing w:val="-7"/>
          <w:sz w:val="22"/>
          <w:szCs w:val="22"/>
        </w:rPr>
        <w:t>FORMULARZ OFERTOWY</w:t>
      </w:r>
    </w:p>
    <w:p w14:paraId="0CB56372" w14:textId="77777777" w:rsidR="000C7088" w:rsidRPr="0049278F" w:rsidRDefault="000C7088">
      <w:pPr>
        <w:numPr>
          <w:ilvl w:val="0"/>
          <w:numId w:val="3"/>
        </w:numPr>
        <w:tabs>
          <w:tab w:val="left" w:pos="0"/>
        </w:tabs>
        <w:overflowPunct w:val="0"/>
        <w:autoSpaceDE w:val="0"/>
        <w:rPr>
          <w:rFonts w:asciiTheme="minorHAnsi" w:hAnsiTheme="minorHAnsi" w:cstheme="minorHAnsi"/>
          <w:b/>
          <w:sz w:val="22"/>
          <w:szCs w:val="22"/>
        </w:rPr>
      </w:pPr>
      <w:r w:rsidRPr="0049278F">
        <w:rPr>
          <w:rFonts w:asciiTheme="minorHAnsi" w:hAnsiTheme="minorHAnsi" w:cstheme="minorHAnsi"/>
          <w:b/>
          <w:sz w:val="22"/>
          <w:szCs w:val="22"/>
        </w:rPr>
        <w:t>Dane Oferenta:</w:t>
      </w:r>
    </w:p>
    <w:p w14:paraId="25B4C67C" w14:textId="77777777" w:rsidR="000C7088" w:rsidRPr="0049278F" w:rsidRDefault="000C7088">
      <w:pPr>
        <w:overflowPunct w:val="0"/>
        <w:autoSpaceDE w:val="0"/>
        <w:rPr>
          <w:rFonts w:asciiTheme="minorHAnsi" w:hAnsiTheme="minorHAnsi" w:cstheme="minorHAnsi"/>
          <w:sz w:val="22"/>
          <w:szCs w:val="22"/>
        </w:rPr>
      </w:pPr>
      <w:r w:rsidRPr="0049278F">
        <w:rPr>
          <w:rFonts w:asciiTheme="minorHAnsi" w:hAnsiTheme="minorHAnsi" w:cstheme="minorHAnsi"/>
          <w:sz w:val="22"/>
          <w:szCs w:val="22"/>
        </w:rPr>
        <w:t>Pełna nazwa Oferenta</w:t>
      </w:r>
    </w:p>
    <w:p w14:paraId="232F541F" w14:textId="77777777" w:rsidR="00B557E1" w:rsidRPr="0049278F" w:rsidRDefault="00B557E1">
      <w:pPr>
        <w:overflowPunct w:val="0"/>
        <w:autoSpaceDE w:val="0"/>
        <w:rPr>
          <w:rFonts w:asciiTheme="minorHAnsi" w:hAnsiTheme="minorHAnsi" w:cstheme="minorHAnsi"/>
          <w:sz w:val="22"/>
          <w:szCs w:val="22"/>
        </w:rPr>
      </w:pPr>
    </w:p>
    <w:p w14:paraId="43C6ACE6" w14:textId="53169FD8" w:rsidR="000C7088" w:rsidRPr="0049278F" w:rsidRDefault="000C7088" w:rsidP="00C7356B">
      <w:pPr>
        <w:overflowPunct w:val="0"/>
        <w:autoSpaceDE w:val="0"/>
        <w:spacing w:line="480" w:lineRule="auto"/>
        <w:rPr>
          <w:rFonts w:asciiTheme="minorHAnsi" w:hAnsiTheme="minorHAnsi" w:cstheme="minorHAnsi"/>
          <w:sz w:val="22"/>
          <w:szCs w:val="22"/>
        </w:rPr>
      </w:pPr>
      <w:r w:rsidRPr="0049278F">
        <w:rPr>
          <w:rFonts w:asciiTheme="minorHAnsi" w:hAnsiTheme="minorHAnsi" w:cstheme="minorHAnsi"/>
          <w:sz w:val="22"/>
          <w:szCs w:val="22"/>
        </w:rPr>
        <w:t>..........................................................................................</w:t>
      </w:r>
      <w:r w:rsidR="00C875F6" w:rsidRPr="0049278F">
        <w:rPr>
          <w:rFonts w:asciiTheme="minorHAnsi" w:hAnsiTheme="minorHAnsi" w:cstheme="minorHAnsi"/>
          <w:sz w:val="22"/>
          <w:szCs w:val="22"/>
        </w:rPr>
        <w:t>..................................................................</w:t>
      </w:r>
      <w:r w:rsidRPr="0049278F">
        <w:rPr>
          <w:rFonts w:asciiTheme="minorHAnsi" w:hAnsiTheme="minorHAnsi" w:cstheme="minorHAnsi"/>
          <w:sz w:val="22"/>
          <w:szCs w:val="22"/>
        </w:rPr>
        <w:t>....................................</w:t>
      </w:r>
    </w:p>
    <w:p w14:paraId="37E3BC50" w14:textId="77777777" w:rsidR="000C7088" w:rsidRPr="0049278F" w:rsidRDefault="000C7088" w:rsidP="00C7356B">
      <w:pPr>
        <w:spacing w:line="48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9278F">
        <w:rPr>
          <w:rFonts w:asciiTheme="minorHAnsi" w:hAnsiTheme="minorHAnsi" w:cstheme="minorHAnsi"/>
          <w:sz w:val="22"/>
          <w:szCs w:val="22"/>
        </w:rPr>
        <w:t>Imię i nazwisko  .......................................</w:t>
      </w:r>
      <w:r w:rsidR="00E9537C" w:rsidRPr="0049278F">
        <w:rPr>
          <w:rFonts w:asciiTheme="minorHAnsi" w:hAnsiTheme="minorHAnsi" w:cstheme="minorHAnsi"/>
          <w:sz w:val="22"/>
          <w:szCs w:val="22"/>
        </w:rPr>
        <w:t>.....................</w:t>
      </w:r>
      <w:r w:rsidRPr="0049278F">
        <w:rPr>
          <w:rFonts w:asciiTheme="minorHAnsi" w:hAnsiTheme="minorHAnsi" w:cstheme="minorHAnsi"/>
          <w:sz w:val="22"/>
          <w:szCs w:val="22"/>
        </w:rPr>
        <w:t>..................</w:t>
      </w:r>
      <w:r w:rsidR="00C875F6" w:rsidRPr="0049278F">
        <w:rPr>
          <w:rFonts w:asciiTheme="minorHAnsi" w:hAnsiTheme="minorHAnsi" w:cstheme="minorHAnsi"/>
          <w:sz w:val="22"/>
          <w:szCs w:val="22"/>
        </w:rPr>
        <w:t>..........................</w:t>
      </w:r>
      <w:r w:rsidRPr="0049278F">
        <w:rPr>
          <w:rFonts w:asciiTheme="minorHAnsi" w:hAnsiTheme="minorHAnsi" w:cstheme="minorHAnsi"/>
          <w:sz w:val="22"/>
          <w:szCs w:val="22"/>
        </w:rPr>
        <w:t>..................</w:t>
      </w:r>
      <w:r w:rsidR="00C875F6" w:rsidRPr="0049278F">
        <w:rPr>
          <w:rFonts w:asciiTheme="minorHAnsi" w:hAnsiTheme="minorHAnsi" w:cstheme="minorHAnsi"/>
          <w:sz w:val="22"/>
          <w:szCs w:val="22"/>
        </w:rPr>
        <w:t>.</w:t>
      </w:r>
      <w:r w:rsidRPr="0049278F">
        <w:rPr>
          <w:rFonts w:asciiTheme="minorHAnsi" w:hAnsiTheme="minorHAnsi" w:cstheme="minorHAnsi"/>
          <w:sz w:val="22"/>
          <w:szCs w:val="22"/>
        </w:rPr>
        <w:t>..............</w:t>
      </w:r>
    </w:p>
    <w:p w14:paraId="36BC0ADA" w14:textId="77777777" w:rsidR="000C7088" w:rsidRDefault="000C7088" w:rsidP="00C7356B">
      <w:pPr>
        <w:spacing w:line="48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9278F">
        <w:rPr>
          <w:rFonts w:asciiTheme="minorHAnsi" w:hAnsiTheme="minorHAnsi" w:cstheme="minorHAnsi"/>
          <w:sz w:val="22"/>
          <w:szCs w:val="22"/>
        </w:rPr>
        <w:t>e-mail....................................................tel ........................................................................</w:t>
      </w:r>
      <w:r w:rsidR="00C875F6" w:rsidRPr="0049278F">
        <w:rPr>
          <w:rFonts w:asciiTheme="minorHAnsi" w:hAnsiTheme="minorHAnsi" w:cstheme="minorHAnsi"/>
          <w:sz w:val="22"/>
          <w:szCs w:val="22"/>
        </w:rPr>
        <w:t>............................</w:t>
      </w:r>
      <w:r w:rsidRPr="0049278F">
        <w:rPr>
          <w:rFonts w:asciiTheme="minorHAnsi" w:hAnsiTheme="minorHAnsi" w:cstheme="minorHAnsi"/>
          <w:sz w:val="22"/>
          <w:szCs w:val="22"/>
        </w:rPr>
        <w:t>...........</w:t>
      </w:r>
    </w:p>
    <w:p w14:paraId="07DBE9E8" w14:textId="77777777" w:rsidR="00C7356B" w:rsidRPr="00C7356B" w:rsidRDefault="00C7356B" w:rsidP="00C7356B">
      <w:pPr>
        <w:spacing w:line="48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7356B">
        <w:rPr>
          <w:rFonts w:asciiTheme="minorHAnsi" w:hAnsiTheme="minorHAnsi" w:cstheme="minorHAnsi"/>
          <w:sz w:val="22"/>
          <w:szCs w:val="22"/>
        </w:rPr>
        <w:t>Nr prawa wykonywania zawodu..............................................................................................................................</w:t>
      </w:r>
    </w:p>
    <w:p w14:paraId="282FF441" w14:textId="1AA92CDF" w:rsidR="00C7356B" w:rsidRDefault="00C7356B" w:rsidP="00C7356B">
      <w:pPr>
        <w:spacing w:line="48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7356B">
        <w:rPr>
          <w:rFonts w:asciiTheme="minorHAnsi" w:hAnsiTheme="minorHAnsi" w:cstheme="minorHAnsi"/>
          <w:sz w:val="22"/>
          <w:szCs w:val="22"/>
        </w:rPr>
        <w:t>Specjalizacja (nazwa , stopień i data uzyskania) .........................................................................................................</w:t>
      </w:r>
    </w:p>
    <w:p w14:paraId="294BB77E" w14:textId="70D7B20F" w:rsidR="00C7356B" w:rsidRPr="0049278F" w:rsidRDefault="00C7356B" w:rsidP="00C7356B">
      <w:pPr>
        <w:spacing w:line="48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7356B">
        <w:rPr>
          <w:rFonts w:asciiTheme="minorHAnsi" w:hAnsiTheme="minorHAnsi" w:cstheme="minorHAnsi"/>
          <w:sz w:val="22"/>
          <w:szCs w:val="22"/>
        </w:rPr>
        <w:t>PESEL ......................................................</w:t>
      </w:r>
    </w:p>
    <w:p w14:paraId="0D9DD89D" w14:textId="43A926AE" w:rsidR="00C7356B" w:rsidRDefault="00787272" w:rsidP="00C7356B">
      <w:pPr>
        <w:spacing w:line="48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9278F">
        <w:rPr>
          <w:rFonts w:asciiTheme="minorHAnsi" w:hAnsiTheme="minorHAnsi" w:cstheme="minorHAnsi"/>
          <w:sz w:val="22"/>
          <w:szCs w:val="22"/>
        </w:rPr>
        <w:t>A</w:t>
      </w:r>
      <w:r w:rsidR="000C7088" w:rsidRPr="0049278F">
        <w:rPr>
          <w:rFonts w:asciiTheme="minorHAnsi" w:hAnsiTheme="minorHAnsi" w:cstheme="minorHAnsi"/>
          <w:sz w:val="22"/>
          <w:szCs w:val="22"/>
        </w:rPr>
        <w:t>dres</w:t>
      </w:r>
      <w:r w:rsidR="00C7356B">
        <w:rPr>
          <w:rFonts w:asciiTheme="minorHAnsi" w:hAnsiTheme="minorHAnsi" w:cstheme="minorHAnsi"/>
          <w:sz w:val="22"/>
          <w:szCs w:val="22"/>
        </w:rPr>
        <w:t xml:space="preserve"> prowadzonej działalności</w:t>
      </w:r>
      <w:r w:rsidR="000C7088" w:rsidRPr="0049278F">
        <w:rPr>
          <w:rFonts w:asciiTheme="minorHAnsi" w:hAnsiTheme="minorHAnsi" w:cstheme="minorHAnsi"/>
          <w:sz w:val="22"/>
          <w:szCs w:val="22"/>
        </w:rPr>
        <w:t>:</w:t>
      </w:r>
      <w:r w:rsidRPr="0049278F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3BF55E9D" w14:textId="77777777" w:rsidR="00C7356B" w:rsidRDefault="000C7088" w:rsidP="00C7356B">
      <w:pPr>
        <w:spacing w:line="48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9278F">
        <w:rPr>
          <w:rFonts w:asciiTheme="minorHAnsi" w:hAnsiTheme="minorHAnsi" w:cstheme="minorHAnsi"/>
          <w:sz w:val="22"/>
          <w:szCs w:val="22"/>
        </w:rPr>
        <w:t xml:space="preserve">kod......................... </w:t>
      </w:r>
    </w:p>
    <w:p w14:paraId="66F9131A" w14:textId="7B8BC444" w:rsidR="000C7088" w:rsidRPr="0049278F" w:rsidRDefault="000C7088" w:rsidP="00C7356B">
      <w:pPr>
        <w:spacing w:line="48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9278F">
        <w:rPr>
          <w:rFonts w:asciiTheme="minorHAnsi" w:hAnsiTheme="minorHAnsi" w:cstheme="minorHAnsi"/>
          <w:sz w:val="22"/>
          <w:szCs w:val="22"/>
        </w:rPr>
        <w:t>miejscowość.................................................................. ulica.......................................................................................nr...................................</w:t>
      </w:r>
      <w:r w:rsidR="00C875F6" w:rsidRPr="0049278F">
        <w:rPr>
          <w:rFonts w:asciiTheme="minorHAnsi" w:hAnsiTheme="minorHAnsi" w:cstheme="minorHAnsi"/>
          <w:sz w:val="22"/>
          <w:szCs w:val="22"/>
        </w:rPr>
        <w:t>...........................</w:t>
      </w:r>
      <w:r w:rsidRPr="0049278F">
        <w:rPr>
          <w:rFonts w:asciiTheme="minorHAnsi" w:hAnsiTheme="minorHAnsi" w:cstheme="minorHAnsi"/>
          <w:sz w:val="22"/>
          <w:szCs w:val="22"/>
        </w:rPr>
        <w:t xml:space="preserve">..................                         </w:t>
      </w:r>
    </w:p>
    <w:p w14:paraId="7C5EB857" w14:textId="7AB849AF" w:rsidR="000C7088" w:rsidRPr="0049278F" w:rsidRDefault="000C7088" w:rsidP="00C7356B">
      <w:pPr>
        <w:pStyle w:val="Tekstpodstawowy"/>
        <w:spacing w:line="480" w:lineRule="auto"/>
        <w:rPr>
          <w:rFonts w:asciiTheme="minorHAnsi" w:hAnsiTheme="minorHAnsi" w:cstheme="minorHAnsi"/>
          <w:sz w:val="22"/>
          <w:szCs w:val="22"/>
        </w:rPr>
      </w:pPr>
      <w:r w:rsidRPr="0049278F">
        <w:rPr>
          <w:rFonts w:asciiTheme="minorHAnsi" w:hAnsiTheme="minorHAnsi" w:cstheme="minorHAnsi"/>
          <w:sz w:val="22"/>
          <w:szCs w:val="22"/>
        </w:rPr>
        <w:t>NIP .......................................................</w:t>
      </w:r>
      <w:r w:rsidR="00C875F6" w:rsidRPr="0049278F">
        <w:rPr>
          <w:rFonts w:asciiTheme="minorHAnsi" w:hAnsiTheme="minorHAnsi" w:cstheme="minorHAnsi"/>
          <w:sz w:val="22"/>
          <w:szCs w:val="22"/>
        </w:rPr>
        <w:t>.</w:t>
      </w:r>
    </w:p>
    <w:p w14:paraId="6421D6EA" w14:textId="77777777" w:rsidR="00C7356B" w:rsidRDefault="000C7088" w:rsidP="00C7356B">
      <w:pPr>
        <w:spacing w:line="48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9278F">
        <w:rPr>
          <w:rFonts w:asciiTheme="minorHAnsi" w:hAnsiTheme="minorHAnsi" w:cstheme="minorHAnsi"/>
          <w:sz w:val="22"/>
          <w:szCs w:val="22"/>
        </w:rPr>
        <w:t>REGON........................................</w:t>
      </w:r>
      <w:r w:rsidR="00C7356B">
        <w:rPr>
          <w:rFonts w:asciiTheme="minorHAnsi" w:hAnsiTheme="minorHAnsi" w:cstheme="minorHAnsi"/>
          <w:sz w:val="22"/>
          <w:szCs w:val="22"/>
        </w:rPr>
        <w:t>.....</w:t>
      </w:r>
      <w:r w:rsidRPr="0049278F">
        <w:rPr>
          <w:rFonts w:asciiTheme="minorHAnsi" w:hAnsiTheme="minorHAnsi" w:cstheme="minorHAnsi"/>
          <w:sz w:val="22"/>
          <w:szCs w:val="22"/>
        </w:rPr>
        <w:t>.....</w:t>
      </w:r>
    </w:p>
    <w:p w14:paraId="052A08B7" w14:textId="77777777" w:rsidR="00C7356B" w:rsidRPr="0049278F" w:rsidRDefault="00C7356B" w:rsidP="00C7356B">
      <w:pPr>
        <w:spacing w:line="48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3D48CF3E" w14:textId="77777777" w:rsidR="00E425D8" w:rsidRPr="0049278F" w:rsidRDefault="00E425D8" w:rsidP="00E425D8">
      <w:pPr>
        <w:widowControl/>
        <w:suppressAutoHyphens w:val="0"/>
        <w:spacing w:line="240" w:lineRule="auto"/>
        <w:jc w:val="both"/>
        <w:textAlignment w:val="auto"/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</w:pPr>
      <w:r w:rsidRPr="0049278F"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  <w:t>Oferuję wykonanie zamówienia w zakresie objętym ogłoszeniem i Szczegółowymi Warunkami Konkursu Ofert (SWKO)</w:t>
      </w:r>
      <w:r w:rsidRPr="0049278F">
        <w:rPr>
          <w:rFonts w:asciiTheme="minorHAnsi" w:eastAsia="Times New Roman" w:hAnsiTheme="minorHAnsi" w:cstheme="minorHAnsi"/>
          <w:bCs/>
          <w:kern w:val="0"/>
          <w:sz w:val="22"/>
          <w:szCs w:val="22"/>
          <w:lang w:eastAsia="pl-PL" w:bidi="ar-SA"/>
        </w:rPr>
        <w:t>:</w:t>
      </w:r>
    </w:p>
    <w:p w14:paraId="3962A34C" w14:textId="77777777" w:rsidR="0049278F" w:rsidRPr="0049278F" w:rsidRDefault="0049278F" w:rsidP="005064D1">
      <w:pPr>
        <w:widowControl/>
        <w:suppressAutoHyphens w:val="0"/>
        <w:spacing w:line="240" w:lineRule="auto"/>
        <w:jc w:val="both"/>
        <w:textAlignment w:val="auto"/>
        <w:rPr>
          <w:rFonts w:asciiTheme="minorHAnsi" w:eastAsia="Times New Roman" w:hAnsiTheme="minorHAnsi" w:cstheme="minorHAnsi"/>
          <w:b/>
          <w:kern w:val="0"/>
          <w:sz w:val="22"/>
          <w:szCs w:val="22"/>
          <w:lang w:eastAsia="pl-PL" w:bidi="ar-SA"/>
        </w:rPr>
      </w:pPr>
    </w:p>
    <w:p w14:paraId="2FDD1535" w14:textId="43446DF6" w:rsidR="000136AE" w:rsidRPr="0049278F" w:rsidRDefault="00E276BD" w:rsidP="00C7356B">
      <w:pPr>
        <w:widowControl/>
        <w:suppressAutoHyphens w:val="0"/>
        <w:spacing w:line="360" w:lineRule="auto"/>
        <w:jc w:val="both"/>
        <w:textAlignment w:val="auto"/>
        <w:rPr>
          <w:rFonts w:asciiTheme="minorHAnsi" w:eastAsia="Times New Roman" w:hAnsiTheme="minorHAnsi" w:cstheme="minorHAnsi"/>
          <w:b/>
          <w:bCs/>
          <w:kern w:val="0"/>
          <w:sz w:val="22"/>
          <w:szCs w:val="22"/>
          <w:u w:val="single"/>
          <w:lang w:eastAsia="pl-PL" w:bidi="ar-SA"/>
        </w:rPr>
      </w:pPr>
      <w:r>
        <w:rPr>
          <w:rFonts w:asciiTheme="minorHAnsi" w:eastAsia="Times New Roman" w:hAnsiTheme="minorHAnsi" w:cstheme="minorHAnsi"/>
          <w:b/>
          <w:bCs/>
          <w:kern w:val="0"/>
          <w:sz w:val="22"/>
          <w:szCs w:val="22"/>
          <w:u w:val="single"/>
          <w:lang w:eastAsia="pl-PL" w:bidi="ar-SA"/>
        </w:rPr>
        <w:t>1.</w:t>
      </w:r>
      <w:r w:rsidR="000136AE" w:rsidRPr="0049278F">
        <w:rPr>
          <w:rFonts w:asciiTheme="minorHAnsi" w:eastAsia="Times New Roman" w:hAnsiTheme="minorHAnsi" w:cstheme="minorHAnsi"/>
          <w:b/>
          <w:bCs/>
          <w:kern w:val="0"/>
          <w:sz w:val="22"/>
          <w:szCs w:val="22"/>
          <w:u w:val="single"/>
          <w:lang w:eastAsia="pl-PL" w:bidi="ar-SA"/>
        </w:rPr>
        <w:t xml:space="preserve">Zadanie nr </w:t>
      </w:r>
      <w:r>
        <w:rPr>
          <w:rFonts w:asciiTheme="minorHAnsi" w:eastAsia="Times New Roman" w:hAnsiTheme="minorHAnsi" w:cstheme="minorHAnsi"/>
          <w:b/>
          <w:bCs/>
          <w:kern w:val="0"/>
          <w:sz w:val="22"/>
          <w:szCs w:val="22"/>
          <w:u w:val="single"/>
          <w:lang w:eastAsia="pl-PL" w:bidi="ar-SA"/>
        </w:rPr>
        <w:t>1</w:t>
      </w:r>
      <w:r w:rsidR="000136AE" w:rsidRPr="0049278F">
        <w:rPr>
          <w:rFonts w:asciiTheme="minorHAnsi" w:eastAsia="Times New Roman" w:hAnsiTheme="minorHAnsi" w:cstheme="minorHAnsi"/>
          <w:b/>
          <w:bCs/>
          <w:kern w:val="0"/>
          <w:sz w:val="22"/>
          <w:szCs w:val="22"/>
          <w:u w:val="single"/>
          <w:lang w:eastAsia="pl-PL" w:bidi="ar-SA"/>
        </w:rPr>
        <w:t xml:space="preserve"> –</w:t>
      </w:r>
      <w:r w:rsidR="005D71C9">
        <w:rPr>
          <w:rFonts w:asciiTheme="minorHAnsi" w:eastAsia="Times New Roman" w:hAnsiTheme="minorHAnsi" w:cstheme="minorHAnsi"/>
          <w:b/>
          <w:bCs/>
          <w:kern w:val="0"/>
          <w:sz w:val="22"/>
          <w:szCs w:val="22"/>
          <w:u w:val="single"/>
          <w:lang w:eastAsia="pl-PL" w:bidi="ar-SA"/>
        </w:rPr>
        <w:t>L</w:t>
      </w:r>
      <w:r w:rsidR="000136AE" w:rsidRPr="0049278F">
        <w:rPr>
          <w:rFonts w:asciiTheme="minorHAnsi" w:eastAsia="Times New Roman" w:hAnsiTheme="minorHAnsi" w:cstheme="minorHAnsi"/>
          <w:b/>
          <w:bCs/>
          <w:kern w:val="0"/>
          <w:sz w:val="22"/>
          <w:szCs w:val="22"/>
          <w:u w:val="single"/>
          <w:lang w:eastAsia="pl-PL" w:bidi="ar-SA"/>
        </w:rPr>
        <w:t xml:space="preserve">ekarz oddziału </w:t>
      </w:r>
    </w:p>
    <w:p w14:paraId="29CCB2DC" w14:textId="0E9DE9E7" w:rsidR="000136AE" w:rsidRDefault="000136AE" w:rsidP="00C7356B">
      <w:pPr>
        <w:widowControl/>
        <w:suppressAutoHyphens w:val="0"/>
        <w:spacing w:line="360" w:lineRule="auto"/>
        <w:jc w:val="both"/>
        <w:textAlignment w:val="auto"/>
        <w:rPr>
          <w:rFonts w:asciiTheme="minorHAnsi" w:eastAsia="Times New Roman" w:hAnsiTheme="minorHAnsi" w:cstheme="minorHAnsi"/>
          <w:bCs/>
          <w:kern w:val="0"/>
          <w:sz w:val="22"/>
          <w:szCs w:val="22"/>
          <w:lang w:eastAsia="pl-PL" w:bidi="ar-SA"/>
        </w:rPr>
      </w:pPr>
      <w:r w:rsidRPr="0049278F">
        <w:rPr>
          <w:rFonts w:asciiTheme="minorHAnsi" w:eastAsia="Times New Roman" w:hAnsiTheme="minorHAnsi" w:cstheme="minorHAnsi"/>
          <w:bCs/>
          <w:kern w:val="0"/>
          <w:sz w:val="22"/>
          <w:szCs w:val="22"/>
          <w:lang w:eastAsia="pl-PL" w:bidi="ar-SA"/>
        </w:rPr>
        <w:t>kwotę brutto: .........</w:t>
      </w:r>
      <w:r w:rsidR="00C7356B">
        <w:rPr>
          <w:rFonts w:asciiTheme="minorHAnsi" w:eastAsia="Times New Roman" w:hAnsiTheme="minorHAnsi" w:cstheme="minorHAnsi"/>
          <w:bCs/>
          <w:kern w:val="0"/>
          <w:sz w:val="22"/>
          <w:szCs w:val="22"/>
          <w:lang w:eastAsia="pl-PL" w:bidi="ar-SA"/>
        </w:rPr>
        <w:t>.....................</w:t>
      </w:r>
      <w:r w:rsidRPr="0049278F">
        <w:rPr>
          <w:rFonts w:asciiTheme="minorHAnsi" w:eastAsia="Times New Roman" w:hAnsiTheme="minorHAnsi" w:cstheme="minorHAnsi"/>
          <w:bCs/>
          <w:kern w:val="0"/>
          <w:sz w:val="22"/>
          <w:szCs w:val="22"/>
          <w:lang w:eastAsia="pl-PL" w:bidi="ar-SA"/>
        </w:rPr>
        <w:t xml:space="preserve">................. zł </w:t>
      </w:r>
      <w:r w:rsidR="00383DD0" w:rsidRPr="0049278F">
        <w:rPr>
          <w:rFonts w:asciiTheme="minorHAnsi" w:eastAsia="Times New Roman" w:hAnsiTheme="minorHAnsi" w:cstheme="minorHAnsi"/>
          <w:bCs/>
          <w:kern w:val="0"/>
          <w:sz w:val="22"/>
          <w:szCs w:val="22"/>
          <w:lang w:eastAsia="pl-PL" w:bidi="ar-SA"/>
        </w:rPr>
        <w:t>za jedną godzinę udzielania świadczeń w ramach ordynacji dziennej</w:t>
      </w:r>
      <w:r w:rsidR="00383DD0" w:rsidRPr="0049278F">
        <w:rPr>
          <w:rFonts w:asciiTheme="minorHAnsi" w:hAnsiTheme="minorHAnsi" w:cstheme="minorHAnsi"/>
          <w:sz w:val="22"/>
          <w:szCs w:val="22"/>
        </w:rPr>
        <w:t xml:space="preserve"> </w:t>
      </w:r>
      <w:r w:rsidR="00383DD0" w:rsidRPr="0049278F">
        <w:rPr>
          <w:rFonts w:asciiTheme="minorHAnsi" w:eastAsia="Times New Roman" w:hAnsiTheme="minorHAnsi" w:cstheme="minorHAnsi"/>
          <w:bCs/>
          <w:kern w:val="0"/>
          <w:sz w:val="22"/>
          <w:szCs w:val="22"/>
          <w:lang w:eastAsia="pl-PL" w:bidi="ar-SA"/>
        </w:rPr>
        <w:t>Oddziale chirurgii ogólnej i  izbie Przyjęć</w:t>
      </w:r>
      <w:r w:rsidR="00C7356B">
        <w:rPr>
          <w:rFonts w:asciiTheme="minorHAnsi" w:eastAsia="Times New Roman" w:hAnsiTheme="minorHAnsi" w:cstheme="minorHAnsi"/>
          <w:bCs/>
          <w:kern w:val="0"/>
          <w:sz w:val="22"/>
          <w:szCs w:val="22"/>
          <w:lang w:eastAsia="pl-PL" w:bidi="ar-SA"/>
        </w:rPr>
        <w:t xml:space="preserve"> oraz</w:t>
      </w:r>
      <w:r w:rsidR="00383DD0" w:rsidRPr="0049278F">
        <w:rPr>
          <w:rFonts w:asciiTheme="minorHAnsi" w:eastAsia="Times New Roman" w:hAnsiTheme="minorHAnsi" w:cstheme="minorHAnsi"/>
          <w:bCs/>
          <w:kern w:val="0"/>
          <w:sz w:val="22"/>
          <w:szCs w:val="22"/>
          <w:lang w:eastAsia="pl-PL" w:bidi="ar-SA"/>
        </w:rPr>
        <w:t xml:space="preserve"> w poradni  chirurgii ogólnej</w:t>
      </w:r>
    </w:p>
    <w:p w14:paraId="4C451435" w14:textId="77777777" w:rsidR="00933953" w:rsidRDefault="00933953" w:rsidP="00933953">
      <w:pPr>
        <w:widowControl/>
        <w:suppressAutoHyphens w:val="0"/>
        <w:spacing w:line="240" w:lineRule="auto"/>
        <w:jc w:val="both"/>
        <w:textAlignment w:val="auto"/>
        <w:rPr>
          <w:rFonts w:asciiTheme="minorHAnsi" w:eastAsia="Times New Roman" w:hAnsiTheme="minorHAnsi" w:cstheme="minorHAnsi"/>
          <w:bCs/>
          <w:kern w:val="0"/>
          <w:sz w:val="22"/>
          <w:szCs w:val="22"/>
          <w:lang w:eastAsia="pl-PL" w:bidi="ar-SA"/>
        </w:rPr>
      </w:pPr>
    </w:p>
    <w:p w14:paraId="227612FF" w14:textId="60FA8FA5" w:rsidR="00933953" w:rsidRPr="0049278F" w:rsidRDefault="00933953" w:rsidP="000136AE">
      <w:pPr>
        <w:widowControl/>
        <w:suppressAutoHyphens w:val="0"/>
        <w:spacing w:line="240" w:lineRule="auto"/>
        <w:jc w:val="both"/>
        <w:textAlignment w:val="auto"/>
        <w:rPr>
          <w:rFonts w:asciiTheme="minorHAnsi" w:eastAsia="Times New Roman" w:hAnsiTheme="minorHAnsi" w:cstheme="minorHAnsi"/>
          <w:bCs/>
          <w:kern w:val="0"/>
          <w:sz w:val="22"/>
          <w:szCs w:val="22"/>
          <w:lang w:eastAsia="pl-PL" w:bidi="ar-SA"/>
        </w:rPr>
      </w:pPr>
      <w:r w:rsidRPr="00933953">
        <w:rPr>
          <w:rFonts w:asciiTheme="minorHAnsi" w:eastAsia="Times New Roman" w:hAnsiTheme="minorHAnsi" w:cstheme="minorHAnsi"/>
          <w:bCs/>
          <w:kern w:val="0"/>
          <w:sz w:val="22"/>
          <w:szCs w:val="22"/>
          <w:lang w:eastAsia="pl-PL" w:bidi="ar-SA"/>
        </w:rPr>
        <w:t>Deklaruję wykonywać świadczeni</w:t>
      </w:r>
      <w:r w:rsidR="00C7356B">
        <w:rPr>
          <w:rFonts w:asciiTheme="minorHAnsi" w:eastAsia="Times New Roman" w:hAnsiTheme="minorHAnsi" w:cstheme="minorHAnsi"/>
          <w:bCs/>
          <w:kern w:val="0"/>
          <w:sz w:val="22"/>
          <w:szCs w:val="22"/>
          <w:lang w:eastAsia="pl-PL" w:bidi="ar-SA"/>
        </w:rPr>
        <w:t>a w ramach podstawowej ordynacji</w:t>
      </w:r>
      <w:r w:rsidRPr="00933953">
        <w:rPr>
          <w:rFonts w:asciiTheme="minorHAnsi" w:eastAsia="Times New Roman" w:hAnsiTheme="minorHAnsi" w:cstheme="minorHAnsi"/>
          <w:bCs/>
          <w:kern w:val="0"/>
          <w:sz w:val="22"/>
          <w:szCs w:val="22"/>
          <w:lang w:eastAsia="pl-PL" w:bidi="ar-SA"/>
        </w:rPr>
        <w:t xml:space="preserve"> w ilości  ....................................godzin  w tygodniu.</w:t>
      </w:r>
    </w:p>
    <w:p w14:paraId="177479BC" w14:textId="77777777" w:rsidR="00E425D8" w:rsidRPr="0049278F" w:rsidRDefault="00E425D8" w:rsidP="00383DD0">
      <w:pPr>
        <w:widowControl/>
        <w:suppressAutoHyphens w:val="0"/>
        <w:spacing w:line="240" w:lineRule="auto"/>
        <w:jc w:val="both"/>
        <w:textAlignment w:val="auto"/>
        <w:rPr>
          <w:rFonts w:asciiTheme="minorHAnsi" w:eastAsia="Times New Roman" w:hAnsiTheme="minorHAnsi" w:cstheme="minorHAnsi"/>
          <w:b/>
          <w:kern w:val="0"/>
          <w:sz w:val="22"/>
          <w:szCs w:val="22"/>
          <w:lang w:eastAsia="pl-PL" w:bidi="ar-SA"/>
        </w:rPr>
      </w:pPr>
    </w:p>
    <w:p w14:paraId="37C60E89" w14:textId="0683874A" w:rsidR="00E425D8" w:rsidRPr="0049278F" w:rsidRDefault="00E276BD" w:rsidP="00C7356B">
      <w:pPr>
        <w:widowControl/>
        <w:suppressAutoHyphens w:val="0"/>
        <w:spacing w:line="360" w:lineRule="auto"/>
        <w:jc w:val="both"/>
        <w:textAlignment w:val="auto"/>
        <w:rPr>
          <w:rFonts w:asciiTheme="minorHAnsi" w:eastAsia="Times New Roman" w:hAnsiTheme="minorHAnsi" w:cstheme="minorHAnsi"/>
          <w:b/>
          <w:bCs/>
          <w:kern w:val="0"/>
          <w:sz w:val="22"/>
          <w:szCs w:val="22"/>
          <w:u w:val="single"/>
          <w:lang w:eastAsia="pl-PL" w:bidi="ar-SA"/>
        </w:rPr>
      </w:pPr>
      <w:r>
        <w:rPr>
          <w:rFonts w:asciiTheme="minorHAnsi" w:eastAsia="Times New Roman" w:hAnsiTheme="minorHAnsi" w:cstheme="minorHAnsi"/>
          <w:b/>
          <w:bCs/>
          <w:kern w:val="0"/>
          <w:sz w:val="22"/>
          <w:szCs w:val="22"/>
          <w:u w:val="single"/>
          <w:lang w:eastAsia="pl-PL" w:bidi="ar-SA"/>
        </w:rPr>
        <w:t>2.</w:t>
      </w:r>
      <w:r w:rsidR="004A1D9C" w:rsidRPr="0049278F">
        <w:rPr>
          <w:rFonts w:asciiTheme="minorHAnsi" w:eastAsia="Times New Roman" w:hAnsiTheme="minorHAnsi" w:cstheme="minorHAnsi"/>
          <w:b/>
          <w:bCs/>
          <w:kern w:val="0"/>
          <w:sz w:val="22"/>
          <w:szCs w:val="22"/>
          <w:u w:val="single"/>
          <w:lang w:eastAsia="pl-PL" w:bidi="ar-SA"/>
        </w:rPr>
        <w:t xml:space="preserve">Zadanie nr </w:t>
      </w:r>
      <w:r>
        <w:rPr>
          <w:rFonts w:asciiTheme="minorHAnsi" w:eastAsia="Times New Roman" w:hAnsiTheme="minorHAnsi" w:cstheme="minorHAnsi"/>
          <w:b/>
          <w:bCs/>
          <w:kern w:val="0"/>
          <w:sz w:val="22"/>
          <w:szCs w:val="22"/>
          <w:u w:val="single"/>
          <w:lang w:eastAsia="pl-PL" w:bidi="ar-SA"/>
        </w:rPr>
        <w:t>2</w:t>
      </w:r>
      <w:r w:rsidR="00E425D8" w:rsidRPr="0049278F">
        <w:rPr>
          <w:rFonts w:asciiTheme="minorHAnsi" w:eastAsia="Times New Roman" w:hAnsiTheme="minorHAnsi" w:cstheme="minorHAnsi"/>
          <w:b/>
          <w:bCs/>
          <w:kern w:val="0"/>
          <w:sz w:val="22"/>
          <w:szCs w:val="22"/>
          <w:u w:val="single"/>
          <w:lang w:eastAsia="pl-PL" w:bidi="ar-SA"/>
        </w:rPr>
        <w:t xml:space="preserve"> – Lekarz dyżurujący</w:t>
      </w:r>
    </w:p>
    <w:p w14:paraId="64E0ED6C" w14:textId="4A94107E" w:rsidR="00383DD0" w:rsidRPr="0049278F" w:rsidRDefault="00C7356B" w:rsidP="00C7356B">
      <w:pPr>
        <w:widowControl/>
        <w:suppressAutoHyphens w:val="0"/>
        <w:spacing w:line="360" w:lineRule="auto"/>
        <w:jc w:val="both"/>
        <w:textAlignment w:val="auto"/>
        <w:rPr>
          <w:rFonts w:asciiTheme="minorHAnsi" w:eastAsia="TimesNewRomanPSMT" w:hAnsiTheme="minorHAnsi" w:cstheme="minorHAnsi"/>
          <w:spacing w:val="-2"/>
          <w:sz w:val="22"/>
          <w:szCs w:val="22"/>
        </w:rPr>
      </w:pPr>
      <w:r>
        <w:rPr>
          <w:rFonts w:asciiTheme="minorHAnsi" w:eastAsia="TimesNewRomanPSMT" w:hAnsiTheme="minorHAnsi" w:cstheme="minorHAnsi"/>
          <w:spacing w:val="-2"/>
          <w:sz w:val="22"/>
          <w:szCs w:val="22"/>
        </w:rPr>
        <w:t>1)</w:t>
      </w:r>
      <w:r w:rsidR="00054608" w:rsidRPr="0049278F">
        <w:rPr>
          <w:rFonts w:asciiTheme="minorHAnsi" w:eastAsia="TimesNewRomanPSMT" w:hAnsiTheme="minorHAnsi" w:cstheme="minorHAnsi"/>
          <w:spacing w:val="-2"/>
          <w:sz w:val="22"/>
          <w:szCs w:val="22"/>
        </w:rPr>
        <w:t xml:space="preserve">Kwota za </w:t>
      </w:r>
      <w:r w:rsidR="00383DD0" w:rsidRPr="0049278F">
        <w:rPr>
          <w:rFonts w:asciiTheme="minorHAnsi" w:eastAsia="TimesNewRomanPSMT" w:hAnsiTheme="minorHAnsi" w:cstheme="minorHAnsi"/>
          <w:spacing w:val="-2"/>
          <w:sz w:val="22"/>
          <w:szCs w:val="22"/>
        </w:rPr>
        <w:t>jedną godzinę udzielania świadczeń</w:t>
      </w:r>
      <w:r>
        <w:rPr>
          <w:rFonts w:asciiTheme="minorHAnsi" w:eastAsia="TimesNewRomanPSMT" w:hAnsiTheme="minorHAnsi" w:cstheme="minorHAnsi"/>
          <w:spacing w:val="-2"/>
          <w:sz w:val="22"/>
          <w:szCs w:val="22"/>
        </w:rPr>
        <w:t xml:space="preserve"> w oddziale chirurgii ogólnej</w:t>
      </w:r>
      <w:r w:rsidR="00383DD0" w:rsidRPr="0049278F">
        <w:rPr>
          <w:rFonts w:asciiTheme="minorHAnsi" w:eastAsia="TimesNewRomanPSMT" w:hAnsiTheme="minorHAnsi" w:cstheme="minorHAnsi"/>
          <w:spacing w:val="-2"/>
          <w:sz w:val="22"/>
          <w:szCs w:val="22"/>
        </w:rPr>
        <w:t>:</w:t>
      </w:r>
    </w:p>
    <w:p w14:paraId="6BCCC3BE" w14:textId="534B5B13" w:rsidR="00383DD0" w:rsidRPr="0049278F" w:rsidRDefault="00383DD0" w:rsidP="00C7356B">
      <w:pPr>
        <w:widowControl/>
        <w:suppressAutoHyphens w:val="0"/>
        <w:spacing w:line="360" w:lineRule="auto"/>
        <w:jc w:val="both"/>
        <w:textAlignment w:val="auto"/>
        <w:rPr>
          <w:rFonts w:asciiTheme="minorHAnsi" w:eastAsia="TimesNewRomanPSMT" w:hAnsiTheme="minorHAnsi" w:cstheme="minorHAnsi"/>
          <w:spacing w:val="-2"/>
          <w:sz w:val="22"/>
          <w:szCs w:val="22"/>
        </w:rPr>
      </w:pPr>
      <w:r w:rsidRPr="0049278F">
        <w:rPr>
          <w:rFonts w:asciiTheme="minorHAnsi" w:eastAsia="TimesNewRomanPSMT" w:hAnsiTheme="minorHAnsi" w:cstheme="minorHAnsi"/>
          <w:spacing w:val="-2"/>
          <w:sz w:val="22"/>
          <w:szCs w:val="22"/>
        </w:rPr>
        <w:t>a)</w:t>
      </w:r>
      <w:r w:rsidR="00054608" w:rsidRPr="0049278F">
        <w:rPr>
          <w:rFonts w:asciiTheme="minorHAnsi" w:eastAsia="TimesNewRomanPSMT" w:hAnsiTheme="minorHAnsi" w:cstheme="minorHAnsi"/>
          <w:spacing w:val="-2"/>
          <w:sz w:val="22"/>
          <w:szCs w:val="22"/>
        </w:rPr>
        <w:t>dyżur w dzień roboczy</w:t>
      </w:r>
      <w:r w:rsidRPr="0049278F">
        <w:rPr>
          <w:rFonts w:asciiTheme="minorHAnsi" w:eastAsia="TimesNewRomanPSMT" w:hAnsiTheme="minorHAnsi" w:cstheme="minorHAnsi"/>
          <w:spacing w:val="-2"/>
          <w:sz w:val="22"/>
          <w:szCs w:val="22"/>
        </w:rPr>
        <w:t xml:space="preserve"> od 15.00 do 07.25 dnia następnego </w:t>
      </w:r>
      <w:r w:rsidR="00054608" w:rsidRPr="0049278F">
        <w:rPr>
          <w:rFonts w:asciiTheme="minorHAnsi" w:eastAsia="TimesNewRomanPSMT" w:hAnsiTheme="minorHAnsi" w:cstheme="minorHAnsi"/>
          <w:spacing w:val="-2"/>
          <w:sz w:val="22"/>
          <w:szCs w:val="22"/>
        </w:rPr>
        <w:t>kwota</w:t>
      </w:r>
      <w:r w:rsidR="00654EC8" w:rsidRPr="0049278F">
        <w:rPr>
          <w:rFonts w:asciiTheme="minorHAnsi" w:eastAsia="TimesNewRomanPSMT" w:hAnsiTheme="minorHAnsi" w:cstheme="minorHAnsi"/>
          <w:spacing w:val="-2"/>
          <w:sz w:val="22"/>
          <w:szCs w:val="22"/>
        </w:rPr>
        <w:t xml:space="preserve"> brutto: ......</w:t>
      </w:r>
      <w:r w:rsidR="00C7356B">
        <w:rPr>
          <w:rFonts w:asciiTheme="minorHAnsi" w:eastAsia="TimesNewRomanPSMT" w:hAnsiTheme="minorHAnsi" w:cstheme="minorHAnsi"/>
          <w:spacing w:val="-2"/>
          <w:sz w:val="22"/>
          <w:szCs w:val="22"/>
        </w:rPr>
        <w:t>..........</w:t>
      </w:r>
      <w:r w:rsidR="00654EC8" w:rsidRPr="0049278F">
        <w:rPr>
          <w:rFonts w:asciiTheme="minorHAnsi" w:eastAsia="TimesNewRomanPSMT" w:hAnsiTheme="minorHAnsi" w:cstheme="minorHAnsi"/>
          <w:spacing w:val="-2"/>
          <w:sz w:val="22"/>
          <w:szCs w:val="22"/>
        </w:rPr>
        <w:t xml:space="preserve">.................... zł </w:t>
      </w:r>
      <w:r w:rsidR="00054608" w:rsidRPr="0049278F">
        <w:rPr>
          <w:rFonts w:asciiTheme="minorHAnsi" w:eastAsia="TimesNewRomanPSMT" w:hAnsiTheme="minorHAnsi" w:cstheme="minorHAnsi"/>
          <w:spacing w:val="-2"/>
          <w:sz w:val="22"/>
          <w:szCs w:val="22"/>
        </w:rPr>
        <w:t xml:space="preserve"> </w:t>
      </w:r>
    </w:p>
    <w:p w14:paraId="0F912F57" w14:textId="1FAF5682" w:rsidR="000C7088" w:rsidRDefault="00383DD0" w:rsidP="00C7356B">
      <w:pPr>
        <w:widowControl/>
        <w:suppressAutoHyphens w:val="0"/>
        <w:spacing w:line="360" w:lineRule="auto"/>
        <w:jc w:val="both"/>
        <w:textAlignment w:val="auto"/>
        <w:rPr>
          <w:rFonts w:asciiTheme="minorHAnsi" w:eastAsia="TimesNewRomanPSMT" w:hAnsiTheme="minorHAnsi" w:cstheme="minorHAnsi"/>
          <w:spacing w:val="-2"/>
          <w:sz w:val="22"/>
          <w:szCs w:val="22"/>
        </w:rPr>
      </w:pPr>
      <w:r w:rsidRPr="0049278F">
        <w:rPr>
          <w:rFonts w:asciiTheme="minorHAnsi" w:eastAsia="TimesNewRomanPSMT" w:hAnsiTheme="minorHAnsi" w:cstheme="minorHAnsi"/>
          <w:spacing w:val="-2"/>
          <w:sz w:val="22"/>
          <w:szCs w:val="22"/>
        </w:rPr>
        <w:t>b)</w:t>
      </w:r>
      <w:r w:rsidR="00054608" w:rsidRPr="0049278F">
        <w:rPr>
          <w:rFonts w:asciiTheme="minorHAnsi" w:eastAsia="TimesNewRomanPSMT" w:hAnsiTheme="minorHAnsi" w:cstheme="minorHAnsi"/>
          <w:spacing w:val="-2"/>
          <w:sz w:val="22"/>
          <w:szCs w:val="22"/>
        </w:rPr>
        <w:t>dyżur w dzień świąteczny</w:t>
      </w:r>
      <w:r w:rsidRPr="0049278F">
        <w:rPr>
          <w:rFonts w:asciiTheme="minorHAnsi" w:eastAsia="TimesNewRomanPSMT" w:hAnsiTheme="minorHAnsi" w:cstheme="minorHAnsi"/>
          <w:spacing w:val="-2"/>
          <w:sz w:val="22"/>
          <w:szCs w:val="22"/>
        </w:rPr>
        <w:t xml:space="preserve"> od 07.25 do 07.25 dnia następnego kwota </w:t>
      </w:r>
      <w:r w:rsidR="00054608" w:rsidRPr="0049278F">
        <w:rPr>
          <w:rFonts w:asciiTheme="minorHAnsi" w:eastAsia="TimesNewRomanPSMT" w:hAnsiTheme="minorHAnsi" w:cstheme="minorHAnsi"/>
          <w:spacing w:val="-2"/>
          <w:sz w:val="22"/>
          <w:szCs w:val="22"/>
        </w:rPr>
        <w:t>brutto: ........</w:t>
      </w:r>
      <w:r w:rsidR="00C7356B">
        <w:rPr>
          <w:rFonts w:asciiTheme="minorHAnsi" w:eastAsia="TimesNewRomanPSMT" w:hAnsiTheme="minorHAnsi" w:cstheme="minorHAnsi"/>
          <w:spacing w:val="-2"/>
          <w:sz w:val="22"/>
          <w:szCs w:val="22"/>
        </w:rPr>
        <w:t>.....</w:t>
      </w:r>
      <w:r w:rsidR="00054608" w:rsidRPr="0049278F">
        <w:rPr>
          <w:rFonts w:asciiTheme="minorHAnsi" w:eastAsia="TimesNewRomanPSMT" w:hAnsiTheme="minorHAnsi" w:cstheme="minorHAnsi"/>
          <w:spacing w:val="-2"/>
          <w:sz w:val="22"/>
          <w:szCs w:val="22"/>
        </w:rPr>
        <w:t xml:space="preserve">.................. zł </w:t>
      </w:r>
    </w:p>
    <w:p w14:paraId="5044D66F" w14:textId="249676F8" w:rsidR="005064D1" w:rsidRDefault="005064D1" w:rsidP="00C7356B">
      <w:pPr>
        <w:widowControl/>
        <w:suppressAutoHyphens w:val="0"/>
        <w:spacing w:line="360" w:lineRule="auto"/>
        <w:jc w:val="both"/>
        <w:textAlignment w:val="auto"/>
        <w:rPr>
          <w:rFonts w:asciiTheme="minorHAnsi" w:eastAsia="Times New Roman" w:hAnsiTheme="minorHAnsi" w:cstheme="minorHAnsi"/>
          <w:bCs/>
          <w:kern w:val="0"/>
          <w:sz w:val="22"/>
          <w:szCs w:val="22"/>
          <w:lang w:eastAsia="pl-PL" w:bidi="ar-SA"/>
        </w:rPr>
      </w:pPr>
      <w:r>
        <w:rPr>
          <w:rFonts w:asciiTheme="minorHAnsi" w:eastAsia="TimesNewRomanPSMT" w:hAnsiTheme="minorHAnsi" w:cstheme="minorHAnsi"/>
          <w:spacing w:val="-2"/>
          <w:sz w:val="22"/>
          <w:szCs w:val="22"/>
        </w:rPr>
        <w:t xml:space="preserve">c) </w:t>
      </w:r>
      <w:r w:rsidRPr="005064D1">
        <w:rPr>
          <w:rFonts w:asciiTheme="minorHAnsi" w:eastAsia="Times New Roman" w:hAnsiTheme="minorHAnsi" w:cstheme="minorHAnsi"/>
          <w:bCs/>
          <w:kern w:val="0"/>
          <w:sz w:val="22"/>
          <w:szCs w:val="22"/>
          <w:lang w:eastAsia="pl-PL" w:bidi="ar-SA"/>
        </w:rPr>
        <w:t>gotowoś</w:t>
      </w:r>
      <w:r>
        <w:rPr>
          <w:rFonts w:asciiTheme="minorHAnsi" w:eastAsia="Times New Roman" w:hAnsiTheme="minorHAnsi" w:cstheme="minorHAnsi"/>
          <w:bCs/>
          <w:kern w:val="0"/>
          <w:sz w:val="22"/>
          <w:szCs w:val="22"/>
          <w:lang w:eastAsia="pl-PL" w:bidi="ar-SA"/>
        </w:rPr>
        <w:t>ć</w:t>
      </w:r>
      <w:r w:rsidRPr="005064D1">
        <w:rPr>
          <w:rFonts w:asciiTheme="minorHAnsi" w:eastAsia="Times New Roman" w:hAnsiTheme="minorHAnsi" w:cstheme="minorHAnsi"/>
          <w:bCs/>
          <w:kern w:val="0"/>
          <w:sz w:val="22"/>
          <w:szCs w:val="22"/>
          <w:lang w:eastAsia="pl-PL" w:bidi="ar-SA"/>
        </w:rPr>
        <w:t xml:space="preserve"> dyżurow</w:t>
      </w:r>
      <w:r>
        <w:rPr>
          <w:rFonts w:asciiTheme="minorHAnsi" w:eastAsia="Times New Roman" w:hAnsiTheme="minorHAnsi" w:cstheme="minorHAnsi"/>
          <w:bCs/>
          <w:kern w:val="0"/>
          <w:sz w:val="22"/>
          <w:szCs w:val="22"/>
          <w:lang w:eastAsia="pl-PL" w:bidi="ar-SA"/>
        </w:rPr>
        <w:t>a</w:t>
      </w:r>
      <w:r w:rsidRPr="005064D1">
        <w:rPr>
          <w:rFonts w:asciiTheme="minorHAnsi" w:eastAsia="Times New Roman" w:hAnsiTheme="minorHAnsi" w:cstheme="minorHAnsi"/>
          <w:bCs/>
          <w:kern w:val="0"/>
          <w:sz w:val="22"/>
          <w:szCs w:val="22"/>
          <w:lang w:eastAsia="pl-PL" w:bidi="ar-SA"/>
        </w:rPr>
        <w:t xml:space="preserve">  pod telefonem w  dni robocze od 15.00 do 07.25 dnia następnego lub w dzień świąteczny od 07.25 do 07.25 dnia następnego</w:t>
      </w:r>
      <w:r>
        <w:rPr>
          <w:rFonts w:asciiTheme="minorHAnsi" w:eastAsia="Times New Roman" w:hAnsiTheme="minorHAnsi" w:cstheme="minorHAnsi"/>
          <w:bCs/>
          <w:kern w:val="0"/>
          <w:sz w:val="22"/>
          <w:szCs w:val="22"/>
          <w:lang w:eastAsia="pl-PL" w:bidi="ar-SA"/>
        </w:rPr>
        <w:t xml:space="preserve"> kwota brutto……………………………</w:t>
      </w:r>
      <w:r w:rsidR="00C7356B">
        <w:rPr>
          <w:rFonts w:asciiTheme="minorHAnsi" w:eastAsia="Times New Roman" w:hAnsiTheme="minorHAnsi" w:cstheme="minorHAnsi"/>
          <w:bCs/>
          <w:kern w:val="0"/>
          <w:sz w:val="22"/>
          <w:szCs w:val="22"/>
          <w:lang w:eastAsia="pl-PL" w:bidi="ar-SA"/>
        </w:rPr>
        <w:t>.</w:t>
      </w:r>
      <w:r>
        <w:rPr>
          <w:rFonts w:asciiTheme="minorHAnsi" w:eastAsia="Times New Roman" w:hAnsiTheme="minorHAnsi" w:cstheme="minorHAnsi"/>
          <w:bCs/>
          <w:kern w:val="0"/>
          <w:sz w:val="22"/>
          <w:szCs w:val="22"/>
          <w:lang w:eastAsia="pl-PL" w:bidi="ar-SA"/>
        </w:rPr>
        <w:t>………zł</w:t>
      </w:r>
    </w:p>
    <w:p w14:paraId="6CD7CFC4" w14:textId="77777777" w:rsidR="00C7356B" w:rsidRDefault="00C7356B" w:rsidP="00C7356B">
      <w:pPr>
        <w:widowControl/>
        <w:suppressAutoHyphens w:val="0"/>
        <w:spacing w:line="360" w:lineRule="auto"/>
        <w:jc w:val="both"/>
        <w:textAlignment w:val="auto"/>
        <w:rPr>
          <w:rFonts w:asciiTheme="minorHAnsi" w:eastAsia="Times New Roman" w:hAnsiTheme="minorHAnsi" w:cstheme="minorHAnsi"/>
          <w:bCs/>
          <w:kern w:val="0"/>
          <w:sz w:val="22"/>
          <w:szCs w:val="22"/>
          <w:lang w:eastAsia="pl-PL" w:bidi="ar-SA"/>
        </w:rPr>
      </w:pPr>
    </w:p>
    <w:p w14:paraId="5F1F1875" w14:textId="783EC60F" w:rsidR="00C7356B" w:rsidRPr="00C7356B" w:rsidRDefault="00C7356B" w:rsidP="00C7356B">
      <w:pPr>
        <w:widowControl/>
        <w:suppressAutoHyphens w:val="0"/>
        <w:spacing w:line="360" w:lineRule="auto"/>
        <w:jc w:val="both"/>
        <w:textAlignment w:val="auto"/>
        <w:rPr>
          <w:rFonts w:asciiTheme="minorHAnsi" w:eastAsia="Times New Roman" w:hAnsiTheme="minorHAnsi" w:cstheme="minorHAnsi"/>
          <w:bCs/>
          <w:kern w:val="0"/>
          <w:sz w:val="22"/>
          <w:szCs w:val="22"/>
          <w:lang w:eastAsia="pl-PL" w:bidi="ar-SA"/>
        </w:rPr>
      </w:pPr>
      <w:r>
        <w:rPr>
          <w:rFonts w:asciiTheme="minorHAnsi" w:eastAsia="Times New Roman" w:hAnsiTheme="minorHAnsi" w:cstheme="minorHAnsi"/>
          <w:bCs/>
          <w:kern w:val="0"/>
          <w:sz w:val="22"/>
          <w:szCs w:val="22"/>
          <w:lang w:eastAsia="pl-PL" w:bidi="ar-SA"/>
        </w:rPr>
        <w:t>2)</w:t>
      </w:r>
      <w:r w:rsidRPr="00C7356B">
        <w:rPr>
          <w:rFonts w:asciiTheme="minorHAnsi" w:eastAsia="Times New Roman" w:hAnsiTheme="minorHAnsi" w:cstheme="minorHAnsi"/>
          <w:bCs/>
          <w:kern w:val="0"/>
          <w:sz w:val="22"/>
          <w:szCs w:val="22"/>
          <w:lang w:eastAsia="pl-PL" w:bidi="ar-SA"/>
        </w:rPr>
        <w:t xml:space="preserve">Kwota za jedną godzinę udzielania świadczeń w </w:t>
      </w:r>
      <w:r>
        <w:rPr>
          <w:rFonts w:asciiTheme="minorHAnsi" w:eastAsia="Times New Roman" w:hAnsiTheme="minorHAnsi" w:cstheme="minorHAnsi"/>
          <w:bCs/>
          <w:kern w:val="0"/>
          <w:sz w:val="22"/>
          <w:szCs w:val="22"/>
          <w:lang w:eastAsia="pl-PL" w:bidi="ar-SA"/>
        </w:rPr>
        <w:t>izbie przyjęć</w:t>
      </w:r>
      <w:r w:rsidRPr="00C7356B">
        <w:rPr>
          <w:rFonts w:asciiTheme="minorHAnsi" w:eastAsia="Times New Roman" w:hAnsiTheme="minorHAnsi" w:cstheme="minorHAnsi"/>
          <w:bCs/>
          <w:kern w:val="0"/>
          <w:sz w:val="22"/>
          <w:szCs w:val="22"/>
          <w:lang w:eastAsia="pl-PL" w:bidi="ar-SA"/>
        </w:rPr>
        <w:t xml:space="preserve"> chirurgii ogólnej:</w:t>
      </w:r>
    </w:p>
    <w:p w14:paraId="46FA1C24" w14:textId="098495D5" w:rsidR="00C7356B" w:rsidRPr="00C7356B" w:rsidRDefault="00C7356B" w:rsidP="00C7356B">
      <w:pPr>
        <w:widowControl/>
        <w:suppressAutoHyphens w:val="0"/>
        <w:spacing w:line="360" w:lineRule="auto"/>
        <w:jc w:val="both"/>
        <w:textAlignment w:val="auto"/>
        <w:rPr>
          <w:rFonts w:asciiTheme="minorHAnsi" w:eastAsia="Times New Roman" w:hAnsiTheme="minorHAnsi" w:cstheme="minorHAnsi"/>
          <w:bCs/>
          <w:kern w:val="0"/>
          <w:sz w:val="22"/>
          <w:szCs w:val="22"/>
          <w:lang w:eastAsia="pl-PL" w:bidi="ar-SA"/>
        </w:rPr>
      </w:pPr>
      <w:r w:rsidRPr="00C7356B">
        <w:rPr>
          <w:rFonts w:asciiTheme="minorHAnsi" w:eastAsia="Times New Roman" w:hAnsiTheme="minorHAnsi" w:cstheme="minorHAnsi"/>
          <w:bCs/>
          <w:kern w:val="0"/>
          <w:sz w:val="22"/>
          <w:szCs w:val="22"/>
          <w:lang w:eastAsia="pl-PL" w:bidi="ar-SA"/>
        </w:rPr>
        <w:t>a)dyżur w dzień roboczy od 15.00 do 07.25 dnia następnego kwota brutto: ..............</w:t>
      </w:r>
      <w:r>
        <w:rPr>
          <w:rFonts w:asciiTheme="minorHAnsi" w:eastAsia="Times New Roman" w:hAnsiTheme="minorHAnsi" w:cstheme="minorHAnsi"/>
          <w:bCs/>
          <w:kern w:val="0"/>
          <w:sz w:val="22"/>
          <w:szCs w:val="22"/>
          <w:lang w:eastAsia="pl-PL" w:bidi="ar-SA"/>
        </w:rPr>
        <w:t>.....</w:t>
      </w:r>
      <w:r w:rsidRPr="00C7356B">
        <w:rPr>
          <w:rFonts w:asciiTheme="minorHAnsi" w:eastAsia="Times New Roman" w:hAnsiTheme="minorHAnsi" w:cstheme="minorHAnsi"/>
          <w:bCs/>
          <w:kern w:val="0"/>
          <w:sz w:val="22"/>
          <w:szCs w:val="22"/>
          <w:lang w:eastAsia="pl-PL" w:bidi="ar-SA"/>
        </w:rPr>
        <w:t xml:space="preserve">............ zł  </w:t>
      </w:r>
    </w:p>
    <w:p w14:paraId="39A81A5F" w14:textId="0416708A" w:rsidR="00C7356B" w:rsidRPr="005064D1" w:rsidRDefault="00C7356B" w:rsidP="00C7356B">
      <w:pPr>
        <w:widowControl/>
        <w:suppressAutoHyphens w:val="0"/>
        <w:spacing w:line="360" w:lineRule="auto"/>
        <w:jc w:val="both"/>
        <w:textAlignment w:val="auto"/>
        <w:rPr>
          <w:rFonts w:asciiTheme="minorHAnsi" w:eastAsia="Times New Roman" w:hAnsiTheme="minorHAnsi" w:cstheme="minorHAnsi"/>
          <w:bCs/>
          <w:kern w:val="0"/>
          <w:sz w:val="22"/>
          <w:szCs w:val="22"/>
          <w:lang w:eastAsia="pl-PL" w:bidi="ar-SA"/>
        </w:rPr>
      </w:pPr>
      <w:r w:rsidRPr="00C7356B">
        <w:rPr>
          <w:rFonts w:asciiTheme="minorHAnsi" w:eastAsia="Times New Roman" w:hAnsiTheme="minorHAnsi" w:cstheme="minorHAnsi"/>
          <w:bCs/>
          <w:kern w:val="0"/>
          <w:sz w:val="22"/>
          <w:szCs w:val="22"/>
          <w:lang w:eastAsia="pl-PL" w:bidi="ar-SA"/>
        </w:rPr>
        <w:t>b)dyżur w dzień świąteczny od 07.25 do 07.25 dnia następnego kwota brutto: .......................... zł</w:t>
      </w:r>
    </w:p>
    <w:p w14:paraId="4FD1E12A" w14:textId="77777777" w:rsidR="00654EC8" w:rsidRPr="0049278F" w:rsidRDefault="00654EC8">
      <w:pPr>
        <w:autoSpaceDE w:val="0"/>
        <w:jc w:val="right"/>
        <w:rPr>
          <w:rFonts w:asciiTheme="minorHAnsi" w:eastAsia="TimesNewRomanPSMT" w:hAnsiTheme="minorHAnsi" w:cstheme="minorHAnsi"/>
          <w:sz w:val="22"/>
          <w:szCs w:val="22"/>
        </w:rPr>
      </w:pPr>
    </w:p>
    <w:p w14:paraId="76CE798B" w14:textId="440400D1" w:rsidR="00C7356B" w:rsidRPr="00C7356B" w:rsidRDefault="00C7356B" w:rsidP="00C7356B">
      <w:pPr>
        <w:pStyle w:val="Akapitzlist"/>
        <w:autoSpaceDE w:val="0"/>
        <w:ind w:left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3.</w:t>
      </w:r>
      <w:r w:rsidR="00933953" w:rsidRPr="00C7356B">
        <w:rPr>
          <w:rFonts w:asciiTheme="minorHAnsi" w:hAnsiTheme="minorHAnsi" w:cstheme="minorHAnsi"/>
          <w:sz w:val="22"/>
          <w:szCs w:val="22"/>
        </w:rPr>
        <w:t>Deklaruję wykonywać świadczenie objęte zamówieniem  w ilości</w:t>
      </w:r>
      <w:r w:rsidRPr="00C7356B">
        <w:rPr>
          <w:rFonts w:asciiTheme="minorHAnsi" w:hAnsiTheme="minorHAnsi" w:cstheme="minorHAnsi"/>
          <w:sz w:val="22"/>
          <w:szCs w:val="22"/>
        </w:rPr>
        <w:t>:</w:t>
      </w:r>
    </w:p>
    <w:p w14:paraId="764558D9" w14:textId="77777777" w:rsidR="00C7356B" w:rsidRDefault="00C7356B" w:rsidP="00933953">
      <w:pPr>
        <w:autoSpaceDE w:val="0"/>
        <w:jc w:val="both"/>
        <w:rPr>
          <w:rFonts w:asciiTheme="minorHAnsi" w:hAnsiTheme="minorHAnsi" w:cstheme="minorHAnsi"/>
          <w:sz w:val="22"/>
          <w:szCs w:val="22"/>
        </w:rPr>
      </w:pPr>
    </w:p>
    <w:p w14:paraId="2AA6C79A" w14:textId="6A19AE6C" w:rsidR="00933953" w:rsidRPr="00933953" w:rsidRDefault="00933953" w:rsidP="00933953">
      <w:pPr>
        <w:autoSpaceDE w:val="0"/>
        <w:jc w:val="both"/>
        <w:rPr>
          <w:rFonts w:asciiTheme="minorHAnsi" w:hAnsiTheme="minorHAnsi" w:cstheme="minorHAnsi"/>
          <w:sz w:val="22"/>
          <w:szCs w:val="22"/>
        </w:rPr>
      </w:pPr>
      <w:r w:rsidRPr="00933953">
        <w:rPr>
          <w:rFonts w:asciiTheme="minorHAnsi" w:hAnsiTheme="minorHAnsi" w:cstheme="minorHAnsi"/>
          <w:sz w:val="22"/>
          <w:szCs w:val="22"/>
        </w:rPr>
        <w:lastRenderedPageBreak/>
        <w:t xml:space="preserve">  ....................... dyżurów w miesiącu kalendarzowym</w:t>
      </w:r>
      <w:r w:rsidR="00C7356B">
        <w:rPr>
          <w:rFonts w:asciiTheme="minorHAnsi" w:hAnsiTheme="minorHAnsi" w:cstheme="minorHAnsi"/>
          <w:sz w:val="22"/>
          <w:szCs w:val="22"/>
        </w:rPr>
        <w:t xml:space="preserve"> w oddziale chirurgii ogólnej</w:t>
      </w:r>
      <w:r w:rsidRPr="00933953">
        <w:rPr>
          <w:rFonts w:asciiTheme="minorHAnsi" w:hAnsiTheme="minorHAnsi" w:cstheme="minorHAnsi"/>
          <w:sz w:val="22"/>
          <w:szCs w:val="22"/>
        </w:rPr>
        <w:t>.</w:t>
      </w:r>
    </w:p>
    <w:p w14:paraId="05C41333" w14:textId="77777777" w:rsidR="00C7356B" w:rsidRDefault="00C7356B" w:rsidP="00933953">
      <w:pPr>
        <w:autoSpaceDE w:val="0"/>
        <w:jc w:val="both"/>
        <w:rPr>
          <w:rFonts w:asciiTheme="minorHAnsi" w:hAnsiTheme="minorHAnsi" w:cstheme="minorHAnsi"/>
          <w:sz w:val="22"/>
          <w:szCs w:val="22"/>
        </w:rPr>
      </w:pPr>
    </w:p>
    <w:p w14:paraId="5B443BA1" w14:textId="23EB9213" w:rsidR="00933953" w:rsidRPr="00933953" w:rsidRDefault="00C7356B" w:rsidP="00933953">
      <w:pPr>
        <w:autoSpaceDE w:val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</w:t>
      </w:r>
      <w:r w:rsidRPr="00C7356B">
        <w:rPr>
          <w:rFonts w:asciiTheme="minorHAnsi" w:hAnsiTheme="minorHAnsi" w:cstheme="minorHAnsi"/>
          <w:sz w:val="22"/>
          <w:szCs w:val="22"/>
        </w:rPr>
        <w:t xml:space="preserve">...................... dyżurów w miesiącu kalendarzowym w </w:t>
      </w:r>
      <w:r>
        <w:rPr>
          <w:rFonts w:asciiTheme="minorHAnsi" w:hAnsiTheme="minorHAnsi" w:cstheme="minorHAnsi"/>
          <w:sz w:val="22"/>
          <w:szCs w:val="22"/>
        </w:rPr>
        <w:t>izbie przyjęć</w:t>
      </w:r>
      <w:r w:rsidRPr="00C7356B">
        <w:rPr>
          <w:rFonts w:asciiTheme="minorHAnsi" w:hAnsiTheme="minorHAnsi" w:cstheme="minorHAnsi"/>
          <w:sz w:val="22"/>
          <w:szCs w:val="22"/>
        </w:rPr>
        <w:t xml:space="preserve"> chirurgii ogólnej.</w:t>
      </w:r>
    </w:p>
    <w:p w14:paraId="6E57CA59" w14:textId="77777777" w:rsidR="00933953" w:rsidRDefault="00933953" w:rsidP="00933953">
      <w:pPr>
        <w:autoSpaceDE w:val="0"/>
        <w:jc w:val="both"/>
        <w:rPr>
          <w:rFonts w:asciiTheme="minorHAnsi" w:hAnsiTheme="minorHAnsi" w:cstheme="minorHAnsi"/>
          <w:sz w:val="22"/>
          <w:szCs w:val="22"/>
        </w:rPr>
      </w:pPr>
    </w:p>
    <w:p w14:paraId="21B09A38" w14:textId="472B6778" w:rsidR="0049278F" w:rsidRDefault="00E276BD" w:rsidP="00933953">
      <w:pPr>
        <w:autoSpaceDE w:val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4.</w:t>
      </w:r>
      <w:r w:rsidR="00933953" w:rsidRPr="00933953">
        <w:rPr>
          <w:rFonts w:asciiTheme="minorHAnsi" w:hAnsiTheme="minorHAnsi" w:cstheme="minorHAnsi"/>
          <w:sz w:val="22"/>
          <w:szCs w:val="22"/>
        </w:rPr>
        <w:t>Posiadam ………..… lat doświadczenia w zakresie  realizacji świadczeń zdrowotnych będących przedmiotem konkursu.</w:t>
      </w:r>
    </w:p>
    <w:p w14:paraId="4232834D" w14:textId="77777777" w:rsidR="0021688E" w:rsidRDefault="0021688E" w:rsidP="00933953">
      <w:pPr>
        <w:autoSpaceDE w:val="0"/>
        <w:jc w:val="both"/>
        <w:rPr>
          <w:rFonts w:asciiTheme="minorHAnsi" w:hAnsiTheme="minorHAnsi" w:cstheme="minorHAnsi"/>
          <w:sz w:val="22"/>
          <w:szCs w:val="22"/>
        </w:rPr>
      </w:pPr>
    </w:p>
    <w:p w14:paraId="6750A6E1" w14:textId="27D91366" w:rsidR="0021688E" w:rsidRDefault="0021688E" w:rsidP="00933953">
      <w:pPr>
        <w:autoSpaceDE w:val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5. P</w:t>
      </w:r>
      <w:r w:rsidRPr="0021688E">
        <w:rPr>
          <w:rFonts w:asciiTheme="minorHAnsi" w:hAnsiTheme="minorHAnsi" w:cstheme="minorHAnsi"/>
          <w:sz w:val="22"/>
          <w:szCs w:val="22"/>
        </w:rPr>
        <w:t>rzebieg dotychczasowego zatrudnienia</w:t>
      </w:r>
      <w:r>
        <w:rPr>
          <w:rFonts w:asciiTheme="minorHAnsi" w:hAnsiTheme="minorHAnsi" w:cstheme="minorHAnsi"/>
          <w:sz w:val="22"/>
          <w:szCs w:val="22"/>
        </w:rPr>
        <w:t xml:space="preserve"> -</w:t>
      </w:r>
      <w:r w:rsidRPr="0021688E">
        <w:rPr>
          <w:rFonts w:asciiTheme="minorHAnsi" w:hAnsiTheme="minorHAnsi" w:cstheme="minorHAnsi"/>
          <w:sz w:val="22"/>
          <w:szCs w:val="22"/>
        </w:rPr>
        <w:t xml:space="preserve"> zatrudnienie na podstawie umowy o pracę, umów cywilnoprawnych</w:t>
      </w:r>
    </w:p>
    <w:p w14:paraId="5608001E" w14:textId="77777777" w:rsidR="0021688E" w:rsidRDefault="0021688E" w:rsidP="00933953">
      <w:pPr>
        <w:autoSpaceDE w:val="0"/>
        <w:jc w:val="both"/>
        <w:rPr>
          <w:rFonts w:asciiTheme="minorHAnsi" w:hAnsiTheme="minorHAnsi" w:cstheme="minorHAnsi"/>
          <w:sz w:val="22"/>
          <w:szCs w:val="22"/>
        </w:rPr>
      </w:pPr>
    </w:p>
    <w:p w14:paraId="7BED0CDE" w14:textId="7FFB6854" w:rsidR="0021688E" w:rsidRDefault="0021688E" w:rsidP="0021688E">
      <w:pPr>
        <w:autoSpaceDE w:val="0"/>
        <w:spacing w:line="480" w:lineRule="auto"/>
        <w:jc w:val="both"/>
        <w:rPr>
          <w:rFonts w:asciiTheme="minorHAnsi" w:hAnsiTheme="minorHAnsi" w:cstheme="minorHAnsi"/>
          <w:sz w:val="22"/>
          <w:szCs w:val="22"/>
        </w:rPr>
      </w:pPr>
      <w:bookmarkStart w:id="0" w:name="_Hlk156387395"/>
      <w:r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bookmarkEnd w:id="0"/>
    <w:p w14:paraId="198D99B6" w14:textId="1402F362" w:rsidR="0021688E" w:rsidRDefault="0021688E" w:rsidP="0021688E">
      <w:pPr>
        <w:autoSpaceDE w:val="0"/>
        <w:spacing w:line="48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1688E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E88036F" w14:textId="77777777" w:rsidR="0021688E" w:rsidRDefault="0021688E" w:rsidP="00933953">
      <w:pPr>
        <w:autoSpaceDE w:val="0"/>
        <w:jc w:val="both"/>
        <w:rPr>
          <w:rFonts w:asciiTheme="minorHAnsi" w:hAnsiTheme="minorHAnsi" w:cstheme="minorHAnsi"/>
          <w:sz w:val="22"/>
          <w:szCs w:val="22"/>
        </w:rPr>
      </w:pPr>
    </w:p>
    <w:p w14:paraId="499C482F" w14:textId="77777777" w:rsidR="0021688E" w:rsidRDefault="0021688E" w:rsidP="00933953">
      <w:pPr>
        <w:autoSpaceDE w:val="0"/>
        <w:jc w:val="both"/>
        <w:rPr>
          <w:rFonts w:asciiTheme="minorHAnsi" w:hAnsiTheme="minorHAnsi" w:cstheme="minorHAnsi"/>
          <w:sz w:val="22"/>
          <w:szCs w:val="22"/>
        </w:rPr>
      </w:pPr>
    </w:p>
    <w:p w14:paraId="4B6FF221" w14:textId="77777777" w:rsidR="00E276BD" w:rsidRDefault="00E276BD" w:rsidP="00933953">
      <w:pPr>
        <w:autoSpaceDE w:val="0"/>
        <w:jc w:val="both"/>
        <w:rPr>
          <w:rFonts w:asciiTheme="minorHAnsi" w:hAnsiTheme="minorHAnsi" w:cstheme="minorHAnsi"/>
          <w:sz w:val="22"/>
          <w:szCs w:val="22"/>
        </w:rPr>
      </w:pPr>
    </w:p>
    <w:p w14:paraId="036E3687" w14:textId="69B6C9A9" w:rsidR="00E276BD" w:rsidRDefault="0021688E" w:rsidP="00933953">
      <w:pPr>
        <w:autoSpaceDE w:val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6</w:t>
      </w:r>
      <w:r w:rsidR="00E276BD">
        <w:rPr>
          <w:rFonts w:asciiTheme="minorHAnsi" w:hAnsiTheme="minorHAnsi" w:cstheme="minorHAnsi"/>
          <w:sz w:val="22"/>
          <w:szCs w:val="22"/>
        </w:rPr>
        <w:t>. Posiadam umiejętności, kwalifikacje niezbędne do wykonywania świadczeń</w:t>
      </w:r>
      <w:r w:rsidR="00B3447D">
        <w:rPr>
          <w:rFonts w:asciiTheme="minorHAnsi" w:hAnsiTheme="minorHAnsi" w:cstheme="minorHAnsi"/>
          <w:sz w:val="22"/>
          <w:szCs w:val="22"/>
        </w:rPr>
        <w:t xml:space="preserve"> w tym:</w:t>
      </w:r>
    </w:p>
    <w:p w14:paraId="4BDDECB0" w14:textId="77777777" w:rsidR="00B3447D" w:rsidRDefault="00B3447D" w:rsidP="00933953">
      <w:pPr>
        <w:autoSpaceDE w:val="0"/>
        <w:jc w:val="both"/>
        <w:rPr>
          <w:rFonts w:asciiTheme="minorHAnsi" w:hAnsiTheme="minorHAnsi" w:cstheme="minorHAnsi"/>
          <w:sz w:val="22"/>
          <w:szCs w:val="22"/>
        </w:rPr>
      </w:pPr>
    </w:p>
    <w:p w14:paraId="46357228" w14:textId="2FF6DCE3" w:rsidR="00B3447D" w:rsidRDefault="00B3447D" w:rsidP="00933953">
      <w:pPr>
        <w:autoSpaceDE w:val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Zabiegi z dostępu  laparoskopowego ………………………………………………………………………</w:t>
      </w:r>
    </w:p>
    <w:p w14:paraId="38C04CC9" w14:textId="77777777" w:rsidR="00B3447D" w:rsidRDefault="00B3447D" w:rsidP="00933953">
      <w:pPr>
        <w:autoSpaceDE w:val="0"/>
        <w:jc w:val="both"/>
        <w:rPr>
          <w:rFonts w:asciiTheme="minorHAnsi" w:hAnsiTheme="minorHAnsi" w:cstheme="minorHAnsi"/>
          <w:sz w:val="22"/>
          <w:szCs w:val="22"/>
        </w:rPr>
      </w:pPr>
    </w:p>
    <w:p w14:paraId="11D1DA37" w14:textId="1FC1166B" w:rsidR="00B3447D" w:rsidRDefault="00B3447D" w:rsidP="00933953">
      <w:pPr>
        <w:autoSpaceDE w:val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Zabiegi z dostępu klasycznego…………………………………………………………………………………</w:t>
      </w:r>
    </w:p>
    <w:p w14:paraId="015FD1DF" w14:textId="77777777" w:rsidR="00F96F34" w:rsidRDefault="00F96F34" w:rsidP="00933953">
      <w:pPr>
        <w:autoSpaceDE w:val="0"/>
        <w:jc w:val="both"/>
        <w:rPr>
          <w:rFonts w:asciiTheme="minorHAnsi" w:hAnsiTheme="minorHAnsi" w:cstheme="minorHAnsi"/>
          <w:sz w:val="22"/>
          <w:szCs w:val="22"/>
        </w:rPr>
      </w:pPr>
    </w:p>
    <w:p w14:paraId="14ED9FCD" w14:textId="323932F4" w:rsidR="00F96F34" w:rsidRDefault="00F96F34" w:rsidP="00933953">
      <w:pPr>
        <w:autoSpaceDE w:val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Zabiegi pozostałe……………………………………………………………………………………………………</w:t>
      </w:r>
    </w:p>
    <w:p w14:paraId="2238CCBE" w14:textId="77777777" w:rsidR="00B3447D" w:rsidRDefault="00B3447D" w:rsidP="00933953">
      <w:pPr>
        <w:autoSpaceDE w:val="0"/>
        <w:jc w:val="both"/>
        <w:rPr>
          <w:rFonts w:asciiTheme="minorHAnsi" w:hAnsiTheme="minorHAnsi" w:cstheme="minorHAnsi"/>
          <w:sz w:val="22"/>
          <w:szCs w:val="22"/>
        </w:rPr>
      </w:pPr>
    </w:p>
    <w:p w14:paraId="19100E4F" w14:textId="3D71E985" w:rsidR="00B3447D" w:rsidRDefault="00F96F34" w:rsidP="00933953">
      <w:pPr>
        <w:autoSpaceDE w:val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Badania endoskopwe……………………………………………………………………………….……………..</w:t>
      </w:r>
    </w:p>
    <w:p w14:paraId="24DCE4FB" w14:textId="77777777" w:rsidR="00F96F34" w:rsidRDefault="00F96F34" w:rsidP="00933953">
      <w:pPr>
        <w:autoSpaceDE w:val="0"/>
        <w:jc w:val="both"/>
        <w:rPr>
          <w:rFonts w:asciiTheme="minorHAnsi" w:hAnsiTheme="minorHAnsi" w:cstheme="minorHAnsi"/>
          <w:sz w:val="22"/>
          <w:szCs w:val="22"/>
        </w:rPr>
      </w:pPr>
    </w:p>
    <w:p w14:paraId="19AAEF8E" w14:textId="2010BEBC" w:rsidR="00F96F34" w:rsidRDefault="00F96F34" w:rsidP="00933953">
      <w:pPr>
        <w:autoSpaceDE w:val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Badania USG……………………………………………………………………………………………………………</w:t>
      </w:r>
    </w:p>
    <w:p w14:paraId="30A9E60D" w14:textId="44451280" w:rsidR="00B3447D" w:rsidRDefault="00B3447D" w:rsidP="00933953">
      <w:pPr>
        <w:autoSpaceDE w:val="0"/>
        <w:jc w:val="both"/>
        <w:rPr>
          <w:rFonts w:asciiTheme="minorHAnsi" w:hAnsiTheme="minorHAnsi" w:cstheme="minorHAnsi"/>
          <w:sz w:val="22"/>
          <w:szCs w:val="22"/>
        </w:rPr>
      </w:pPr>
    </w:p>
    <w:p w14:paraId="3E355C7C" w14:textId="77777777" w:rsidR="00B3447D" w:rsidRDefault="00B3447D" w:rsidP="00933953">
      <w:pPr>
        <w:autoSpaceDE w:val="0"/>
        <w:jc w:val="both"/>
        <w:rPr>
          <w:rFonts w:asciiTheme="minorHAnsi" w:hAnsiTheme="minorHAnsi" w:cstheme="minorHAnsi"/>
          <w:sz w:val="22"/>
          <w:szCs w:val="22"/>
        </w:rPr>
      </w:pPr>
    </w:p>
    <w:p w14:paraId="71BB8250" w14:textId="77777777" w:rsidR="00E276BD" w:rsidRDefault="00E276BD" w:rsidP="00933953">
      <w:pPr>
        <w:autoSpaceDE w:val="0"/>
        <w:jc w:val="both"/>
        <w:rPr>
          <w:rFonts w:asciiTheme="minorHAnsi" w:hAnsiTheme="minorHAnsi" w:cstheme="minorHAnsi"/>
          <w:sz w:val="22"/>
          <w:szCs w:val="22"/>
        </w:rPr>
      </w:pPr>
    </w:p>
    <w:p w14:paraId="76DF519C" w14:textId="77777777" w:rsidR="00B3447D" w:rsidRDefault="00B3447D" w:rsidP="0049278F">
      <w:pPr>
        <w:autoSpaceDE w:val="0"/>
        <w:jc w:val="both"/>
        <w:rPr>
          <w:rFonts w:asciiTheme="minorHAnsi" w:eastAsia="TimesNewRomanPSMT" w:hAnsiTheme="minorHAnsi" w:cstheme="minorHAnsi"/>
          <w:sz w:val="22"/>
          <w:szCs w:val="22"/>
        </w:rPr>
      </w:pPr>
    </w:p>
    <w:p w14:paraId="0890C4E4" w14:textId="77777777" w:rsidR="00933953" w:rsidRDefault="00933953" w:rsidP="0049278F">
      <w:pPr>
        <w:autoSpaceDE w:val="0"/>
        <w:jc w:val="both"/>
        <w:rPr>
          <w:rFonts w:asciiTheme="minorHAnsi" w:eastAsia="TimesNewRomanPSMT" w:hAnsiTheme="minorHAnsi" w:cstheme="minorHAnsi"/>
          <w:sz w:val="22"/>
          <w:szCs w:val="22"/>
        </w:rPr>
      </w:pPr>
    </w:p>
    <w:p w14:paraId="5F96D9CE" w14:textId="77777777" w:rsidR="00C7356B" w:rsidRDefault="00C7356B" w:rsidP="0049278F">
      <w:pPr>
        <w:autoSpaceDE w:val="0"/>
        <w:jc w:val="both"/>
        <w:rPr>
          <w:rFonts w:asciiTheme="minorHAnsi" w:eastAsia="TimesNewRomanPSMT" w:hAnsiTheme="minorHAnsi" w:cstheme="minorHAnsi"/>
          <w:sz w:val="22"/>
          <w:szCs w:val="22"/>
        </w:rPr>
      </w:pPr>
    </w:p>
    <w:p w14:paraId="4DA70D5C" w14:textId="77777777" w:rsidR="00C7356B" w:rsidRDefault="00C7356B" w:rsidP="0049278F">
      <w:pPr>
        <w:autoSpaceDE w:val="0"/>
        <w:jc w:val="both"/>
        <w:rPr>
          <w:rFonts w:asciiTheme="minorHAnsi" w:eastAsia="TimesNewRomanPSMT" w:hAnsiTheme="minorHAnsi" w:cstheme="minorHAnsi"/>
          <w:sz w:val="22"/>
          <w:szCs w:val="22"/>
        </w:rPr>
      </w:pPr>
    </w:p>
    <w:p w14:paraId="678A4A14" w14:textId="77777777" w:rsidR="00C7356B" w:rsidRDefault="00C7356B" w:rsidP="0049278F">
      <w:pPr>
        <w:autoSpaceDE w:val="0"/>
        <w:jc w:val="both"/>
        <w:rPr>
          <w:rFonts w:asciiTheme="minorHAnsi" w:eastAsia="TimesNewRomanPSMT" w:hAnsiTheme="minorHAnsi" w:cstheme="minorHAnsi"/>
          <w:sz w:val="22"/>
          <w:szCs w:val="22"/>
        </w:rPr>
      </w:pPr>
    </w:p>
    <w:p w14:paraId="684F5DAA" w14:textId="77777777" w:rsidR="00C7356B" w:rsidRDefault="00C7356B" w:rsidP="0049278F">
      <w:pPr>
        <w:autoSpaceDE w:val="0"/>
        <w:jc w:val="both"/>
        <w:rPr>
          <w:rFonts w:asciiTheme="minorHAnsi" w:eastAsia="TimesNewRomanPSMT" w:hAnsiTheme="minorHAnsi" w:cstheme="minorHAnsi"/>
          <w:sz w:val="22"/>
          <w:szCs w:val="22"/>
        </w:rPr>
      </w:pPr>
    </w:p>
    <w:p w14:paraId="09F06488" w14:textId="77777777" w:rsidR="00C7356B" w:rsidRDefault="00C7356B" w:rsidP="0049278F">
      <w:pPr>
        <w:autoSpaceDE w:val="0"/>
        <w:jc w:val="both"/>
        <w:rPr>
          <w:rFonts w:asciiTheme="minorHAnsi" w:eastAsia="TimesNewRomanPSMT" w:hAnsiTheme="minorHAnsi" w:cstheme="minorHAnsi"/>
          <w:sz w:val="22"/>
          <w:szCs w:val="22"/>
        </w:rPr>
      </w:pPr>
    </w:p>
    <w:p w14:paraId="450D9D22" w14:textId="77777777" w:rsidR="00C7356B" w:rsidRPr="0049278F" w:rsidRDefault="00C7356B" w:rsidP="0049278F">
      <w:pPr>
        <w:autoSpaceDE w:val="0"/>
        <w:jc w:val="both"/>
        <w:rPr>
          <w:rFonts w:asciiTheme="minorHAnsi" w:eastAsia="TimesNewRomanPSMT" w:hAnsiTheme="minorHAnsi" w:cstheme="minorHAnsi"/>
          <w:sz w:val="22"/>
          <w:szCs w:val="22"/>
        </w:rPr>
      </w:pPr>
    </w:p>
    <w:p w14:paraId="4791BD6F" w14:textId="77777777" w:rsidR="000C7088" w:rsidRPr="0049278F" w:rsidRDefault="000C7088">
      <w:pPr>
        <w:autoSpaceDE w:val="0"/>
        <w:jc w:val="right"/>
        <w:rPr>
          <w:rFonts w:asciiTheme="minorHAnsi" w:eastAsia="TimesNewRomanPSMT" w:hAnsiTheme="minorHAnsi" w:cstheme="minorHAnsi"/>
          <w:sz w:val="22"/>
          <w:szCs w:val="22"/>
        </w:rPr>
      </w:pPr>
      <w:r w:rsidRPr="0049278F">
        <w:rPr>
          <w:rFonts w:asciiTheme="minorHAnsi" w:eastAsia="TimesNewRomanPSMT" w:hAnsiTheme="minorHAnsi" w:cstheme="minorHAnsi"/>
          <w:sz w:val="22"/>
          <w:szCs w:val="22"/>
        </w:rPr>
        <w:t>....................................................</w:t>
      </w:r>
    </w:p>
    <w:p w14:paraId="3D1D223E" w14:textId="77777777" w:rsidR="000C7088" w:rsidRPr="0049278F" w:rsidRDefault="000C7088">
      <w:pPr>
        <w:autoSpaceDE w:val="0"/>
        <w:jc w:val="right"/>
        <w:rPr>
          <w:rFonts w:asciiTheme="minorHAnsi" w:eastAsia="TimesNewRomanPS-ItalicMT" w:hAnsiTheme="minorHAnsi" w:cstheme="minorHAnsi"/>
          <w:i/>
          <w:iCs/>
          <w:sz w:val="22"/>
          <w:szCs w:val="22"/>
        </w:rPr>
      </w:pPr>
      <w:r w:rsidRPr="0049278F">
        <w:rPr>
          <w:rFonts w:asciiTheme="minorHAnsi" w:eastAsia="TimesNewRomanPS-ItalicMT" w:hAnsiTheme="minorHAnsi" w:cstheme="minorHAnsi"/>
          <w:i/>
          <w:iCs/>
          <w:sz w:val="22"/>
          <w:szCs w:val="22"/>
        </w:rPr>
        <w:t>data i podpis oferenta</w:t>
      </w:r>
    </w:p>
    <w:p w14:paraId="21B772FA" w14:textId="77777777" w:rsidR="000C7088" w:rsidRDefault="000C7088">
      <w:pPr>
        <w:autoSpaceDE w:val="0"/>
        <w:rPr>
          <w:rFonts w:ascii="TimesNewRomanPS-BoldMT" w:eastAsia="TimesNewRomanPS-BoldMT" w:hAnsi="TimesNewRomanPS-BoldMT" w:cs="TimesNewRomanPS-BoldMT"/>
          <w:b/>
          <w:bCs/>
        </w:rPr>
      </w:pPr>
    </w:p>
    <w:p w14:paraId="15C29B1E" w14:textId="77777777" w:rsidR="000C7088" w:rsidRDefault="000C7088">
      <w:pPr>
        <w:autoSpaceDE w:val="0"/>
        <w:rPr>
          <w:rFonts w:ascii="TimesNewRomanPSMT" w:eastAsia="TimesNewRomanPSMT" w:hAnsi="TimesNewRomanPSMT" w:cs="TimesNewRomanPSMT"/>
        </w:rPr>
      </w:pPr>
    </w:p>
    <w:p w14:paraId="65C58D83" w14:textId="77777777" w:rsidR="000C7088" w:rsidRDefault="000C7088">
      <w:pPr>
        <w:autoSpaceDE w:val="0"/>
      </w:pPr>
    </w:p>
    <w:p w14:paraId="66D2BC98" w14:textId="77777777" w:rsidR="000C7088" w:rsidRDefault="000C7088">
      <w:pPr>
        <w:pStyle w:val="Nagwek7"/>
        <w:jc w:val="center"/>
      </w:pPr>
    </w:p>
    <w:p w14:paraId="3D9A0389" w14:textId="77777777" w:rsidR="000C7088" w:rsidRDefault="000C7088">
      <w:pPr>
        <w:jc w:val="both"/>
        <w:rPr>
          <w:b/>
          <w:bCs/>
        </w:rPr>
      </w:pPr>
    </w:p>
    <w:p w14:paraId="58868352" w14:textId="77777777" w:rsidR="000C7088" w:rsidRDefault="000C7088">
      <w:pPr>
        <w:ind w:right="-110"/>
        <w:jc w:val="both"/>
      </w:pPr>
    </w:p>
    <w:p w14:paraId="3B68D7DA" w14:textId="77777777" w:rsidR="000C7088" w:rsidRDefault="000C7088">
      <w:pPr>
        <w:jc w:val="both"/>
      </w:pPr>
    </w:p>
    <w:p w14:paraId="402D91B9" w14:textId="77777777" w:rsidR="000C7088" w:rsidRDefault="000C7088">
      <w:pPr>
        <w:jc w:val="both"/>
      </w:pPr>
    </w:p>
    <w:p w14:paraId="2F3C43A5" w14:textId="77777777" w:rsidR="000C7088" w:rsidRDefault="000C7088">
      <w:pPr>
        <w:jc w:val="both"/>
      </w:pPr>
    </w:p>
    <w:p w14:paraId="35FBD7D3" w14:textId="77777777" w:rsidR="000C7088" w:rsidRDefault="000C7088">
      <w:pPr>
        <w:jc w:val="both"/>
      </w:pPr>
    </w:p>
    <w:p w14:paraId="19938D0D" w14:textId="77777777" w:rsidR="000C7088" w:rsidRDefault="000C7088">
      <w:pPr>
        <w:jc w:val="both"/>
      </w:pPr>
    </w:p>
    <w:p w14:paraId="4C96E591" w14:textId="77777777" w:rsidR="000C7088" w:rsidRDefault="000C7088">
      <w:pPr>
        <w:jc w:val="both"/>
      </w:pPr>
    </w:p>
    <w:p w14:paraId="53F1CE35" w14:textId="77777777" w:rsidR="000C7088" w:rsidRDefault="000C7088">
      <w:pPr>
        <w:jc w:val="both"/>
        <w:rPr>
          <w:rFonts w:ascii="TimesNewRomanPSMT" w:eastAsia="TimesNewRomanPSMT" w:hAnsi="TimesNewRomanPSMT" w:cs="TimesNewRomanPSMT"/>
        </w:rPr>
      </w:pPr>
    </w:p>
    <w:sectPr w:rsidR="000C7088" w:rsidSect="00372A67">
      <w:pgSz w:w="11906" w:h="16838"/>
      <w:pgMar w:top="563" w:right="663" w:bottom="416" w:left="53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charset w:val="EE"/>
    <w:family w:val="roman"/>
    <w:pitch w:val="variable"/>
  </w:font>
  <w:font w:name="TimesNewRomanPS-ItalicMT">
    <w:altName w:val="Times New Roman"/>
    <w:panose1 w:val="00000000000000000000"/>
    <w:charset w:val="00"/>
    <w:family w:val="roman"/>
    <w:notTrueType/>
    <w:pitch w:val="default"/>
  </w:font>
  <w:font w:name="TimesNewRomanPS-BoldMT">
    <w:altName w:val="Times New Roman"/>
    <w:charset w:val="EE"/>
    <w:family w:val="roman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2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suff w:val="nothing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suff w:val="nothing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suff w:val="nothing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suff w:val="nothing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suff w:val="nothing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suff w:val="nothing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suff w:val="nothing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suff w:val="nothing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suff w:val="nothing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suff w:val="nothing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suff w:val="nothing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suff w:val="nothing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25B10BF"/>
    <w:multiLevelType w:val="singleLevel"/>
    <w:tmpl w:val="0C8CB2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</w:abstractNum>
  <w:num w:numId="1" w16cid:durableId="1978947025">
    <w:abstractNumId w:val="0"/>
  </w:num>
  <w:num w:numId="2" w16cid:durableId="783691395">
    <w:abstractNumId w:val="1"/>
  </w:num>
  <w:num w:numId="3" w16cid:durableId="1445271199">
    <w:abstractNumId w:val="2"/>
  </w:num>
  <w:num w:numId="4" w16cid:durableId="920530190">
    <w:abstractNumId w:val="3"/>
  </w:num>
  <w:num w:numId="5" w16cid:durableId="3097982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7B40"/>
    <w:rsid w:val="000136AE"/>
    <w:rsid w:val="00054608"/>
    <w:rsid w:val="000C7088"/>
    <w:rsid w:val="000D2870"/>
    <w:rsid w:val="00177CFF"/>
    <w:rsid w:val="0021688E"/>
    <w:rsid w:val="00275B81"/>
    <w:rsid w:val="002E74C5"/>
    <w:rsid w:val="00372A67"/>
    <w:rsid w:val="00383DD0"/>
    <w:rsid w:val="0049278F"/>
    <w:rsid w:val="004A1D9C"/>
    <w:rsid w:val="004B404F"/>
    <w:rsid w:val="005064D1"/>
    <w:rsid w:val="005D6F7A"/>
    <w:rsid w:val="005D71C9"/>
    <w:rsid w:val="00654EC8"/>
    <w:rsid w:val="00664F49"/>
    <w:rsid w:val="00732624"/>
    <w:rsid w:val="00745B16"/>
    <w:rsid w:val="00787272"/>
    <w:rsid w:val="008255EF"/>
    <w:rsid w:val="00894BC4"/>
    <w:rsid w:val="00933953"/>
    <w:rsid w:val="009856A7"/>
    <w:rsid w:val="009B6760"/>
    <w:rsid w:val="009C13EA"/>
    <w:rsid w:val="00AB46B7"/>
    <w:rsid w:val="00B3447D"/>
    <w:rsid w:val="00B557E1"/>
    <w:rsid w:val="00B6600C"/>
    <w:rsid w:val="00BB5CD1"/>
    <w:rsid w:val="00C7356B"/>
    <w:rsid w:val="00C875F6"/>
    <w:rsid w:val="00D1171E"/>
    <w:rsid w:val="00D2225B"/>
    <w:rsid w:val="00E013EF"/>
    <w:rsid w:val="00E25383"/>
    <w:rsid w:val="00E276BD"/>
    <w:rsid w:val="00E425D8"/>
    <w:rsid w:val="00E467DE"/>
    <w:rsid w:val="00E74A5F"/>
    <w:rsid w:val="00E9537C"/>
    <w:rsid w:val="00EE207A"/>
    <w:rsid w:val="00F96F34"/>
    <w:rsid w:val="00FF7B40"/>
    <w:rsid w:val="00FF7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6DF10D5"/>
  <w15:docId w15:val="{EE7DEE09-9A80-4AD3-A70B-9853318DE4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425D8"/>
    <w:pPr>
      <w:widowControl w:val="0"/>
      <w:suppressAutoHyphens/>
      <w:spacing w:line="100" w:lineRule="atLeast"/>
      <w:textAlignment w:val="baseline"/>
    </w:pPr>
    <w:rPr>
      <w:rFonts w:eastAsia="SimSun" w:cs="Mangal"/>
      <w:kern w:val="1"/>
      <w:sz w:val="24"/>
      <w:szCs w:val="24"/>
      <w:lang w:eastAsia="hi-IN" w:bidi="hi-IN"/>
    </w:rPr>
  </w:style>
  <w:style w:type="paragraph" w:styleId="Nagwek4">
    <w:name w:val="heading 4"/>
    <w:basedOn w:val="Normalny"/>
    <w:next w:val="Tekstpodstawowy"/>
    <w:qFormat/>
    <w:rsid w:val="00E25383"/>
    <w:pPr>
      <w:keepNext/>
      <w:tabs>
        <w:tab w:val="num" w:pos="0"/>
      </w:tabs>
      <w:ind w:left="864" w:hanging="864"/>
      <w:jc w:val="both"/>
      <w:outlineLvl w:val="3"/>
    </w:pPr>
    <w:rPr>
      <w:b/>
      <w:bCs/>
      <w:sz w:val="28"/>
      <w:szCs w:val="20"/>
    </w:rPr>
  </w:style>
  <w:style w:type="paragraph" w:styleId="Nagwek7">
    <w:name w:val="heading 7"/>
    <w:basedOn w:val="Normalny"/>
    <w:next w:val="Tekstpodstawowy"/>
    <w:qFormat/>
    <w:rsid w:val="00E25383"/>
    <w:pPr>
      <w:keepNext/>
      <w:tabs>
        <w:tab w:val="num" w:pos="0"/>
      </w:tabs>
      <w:spacing w:line="360" w:lineRule="auto"/>
      <w:ind w:left="1296" w:hanging="1296"/>
      <w:jc w:val="both"/>
      <w:outlineLvl w:val="6"/>
    </w:pPr>
    <w:rPr>
      <w:b/>
      <w:bCs/>
      <w:i/>
      <w:iCs/>
    </w:rPr>
  </w:style>
  <w:style w:type="paragraph" w:styleId="Nagwek8">
    <w:name w:val="heading 8"/>
    <w:basedOn w:val="Normalny"/>
    <w:next w:val="Tekstpodstawowy"/>
    <w:qFormat/>
    <w:rsid w:val="00E25383"/>
    <w:pPr>
      <w:keepNext/>
      <w:tabs>
        <w:tab w:val="num" w:pos="0"/>
      </w:tabs>
      <w:ind w:left="1440" w:hanging="1440"/>
      <w:outlineLvl w:val="7"/>
    </w:pPr>
    <w:rPr>
      <w:b/>
      <w:bCs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  <w:rsid w:val="00E25383"/>
  </w:style>
  <w:style w:type="character" w:customStyle="1" w:styleId="WW8Num4z0">
    <w:name w:val="WW8Num4z0"/>
    <w:rsid w:val="00E25383"/>
    <w:rPr>
      <w:rFonts w:ascii="Wingdings 2" w:hAnsi="Wingdings 2" w:cs="OpenSymbol"/>
    </w:rPr>
  </w:style>
  <w:style w:type="character" w:customStyle="1" w:styleId="WW8Num4z1">
    <w:name w:val="WW8Num4z1"/>
    <w:rsid w:val="00E25383"/>
    <w:rPr>
      <w:rFonts w:ascii="OpenSymbol" w:hAnsi="OpenSymbol" w:cs="OpenSymbol"/>
    </w:rPr>
  </w:style>
  <w:style w:type="character" w:customStyle="1" w:styleId="WW-Absatz-Standardschriftart">
    <w:name w:val="WW-Absatz-Standardschriftart"/>
    <w:rsid w:val="00E25383"/>
  </w:style>
  <w:style w:type="character" w:customStyle="1" w:styleId="WW-Absatz-Standardschriftart1">
    <w:name w:val="WW-Absatz-Standardschriftart1"/>
    <w:rsid w:val="00E25383"/>
  </w:style>
  <w:style w:type="character" w:customStyle="1" w:styleId="Domylnaczcionkaakapitu3">
    <w:name w:val="Domyślna czcionka akapitu3"/>
    <w:rsid w:val="00E25383"/>
  </w:style>
  <w:style w:type="character" w:customStyle="1" w:styleId="WW-Absatz-Standardschriftart11">
    <w:name w:val="WW-Absatz-Standardschriftart11"/>
    <w:rsid w:val="00E25383"/>
  </w:style>
  <w:style w:type="character" w:customStyle="1" w:styleId="WW-Absatz-Standardschriftart111">
    <w:name w:val="WW-Absatz-Standardschriftart111"/>
    <w:rsid w:val="00E25383"/>
  </w:style>
  <w:style w:type="character" w:customStyle="1" w:styleId="WW-Absatz-Standardschriftart1111">
    <w:name w:val="WW-Absatz-Standardschriftart1111"/>
    <w:rsid w:val="00E25383"/>
  </w:style>
  <w:style w:type="character" w:customStyle="1" w:styleId="Domylnaczcionkaakapitu2">
    <w:name w:val="Domyślna czcionka akapitu2"/>
    <w:rsid w:val="00E25383"/>
  </w:style>
  <w:style w:type="character" w:customStyle="1" w:styleId="Domylnaczcionkaakapitu1">
    <w:name w:val="Domyślna czcionka akapitu1"/>
    <w:rsid w:val="00E25383"/>
  </w:style>
  <w:style w:type="character" w:customStyle="1" w:styleId="Znakinumeracji">
    <w:name w:val="Znaki numeracji"/>
    <w:rsid w:val="00E25383"/>
  </w:style>
  <w:style w:type="character" w:customStyle="1" w:styleId="Symbolewypunktowania">
    <w:name w:val="Symbole wypunktowania"/>
    <w:rsid w:val="00E25383"/>
    <w:rPr>
      <w:rFonts w:ascii="OpenSymbol" w:eastAsia="OpenSymbol" w:hAnsi="OpenSymbol" w:cs="OpenSymbol"/>
    </w:rPr>
  </w:style>
  <w:style w:type="paragraph" w:customStyle="1" w:styleId="Nagwek2">
    <w:name w:val="Nagłówek2"/>
    <w:basedOn w:val="Normalny"/>
    <w:next w:val="Tekstpodstawowy"/>
    <w:rsid w:val="00E25383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Tekstpodstawowy">
    <w:name w:val="Body Text"/>
    <w:basedOn w:val="Normalny"/>
    <w:rsid w:val="00E25383"/>
    <w:pPr>
      <w:spacing w:after="120"/>
    </w:pPr>
  </w:style>
  <w:style w:type="paragraph" w:styleId="Lista">
    <w:name w:val="List"/>
    <w:basedOn w:val="Tekstpodstawowy"/>
    <w:rsid w:val="00E25383"/>
  </w:style>
  <w:style w:type="paragraph" w:customStyle="1" w:styleId="Podpis2">
    <w:name w:val="Podpis2"/>
    <w:basedOn w:val="Normalny"/>
    <w:rsid w:val="00E25383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rsid w:val="00E25383"/>
    <w:pPr>
      <w:suppressLineNumbers/>
    </w:pPr>
  </w:style>
  <w:style w:type="paragraph" w:customStyle="1" w:styleId="Nagwek1">
    <w:name w:val="Nagłówek1"/>
    <w:basedOn w:val="Normalny"/>
    <w:next w:val="Tekstpodstawowy"/>
    <w:rsid w:val="00E25383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1">
    <w:name w:val="Podpis1"/>
    <w:basedOn w:val="Normalny"/>
    <w:rsid w:val="00E25383"/>
    <w:pPr>
      <w:suppressLineNumbers/>
      <w:spacing w:before="120" w:after="120"/>
    </w:pPr>
    <w:rPr>
      <w:i/>
      <w:iCs/>
    </w:rPr>
  </w:style>
  <w:style w:type="paragraph" w:customStyle="1" w:styleId="Normalny1">
    <w:name w:val="Normalny1"/>
    <w:rsid w:val="00E25383"/>
    <w:pPr>
      <w:widowControl w:val="0"/>
      <w:suppressAutoHyphens/>
      <w:spacing w:line="100" w:lineRule="atLeast"/>
      <w:textAlignment w:val="baseline"/>
    </w:pPr>
    <w:rPr>
      <w:rFonts w:eastAsia="SimSun" w:cs="Mangal"/>
      <w:kern w:val="1"/>
      <w:sz w:val="24"/>
      <w:szCs w:val="24"/>
      <w:lang w:eastAsia="hi-IN" w:bidi="hi-IN"/>
    </w:rPr>
  </w:style>
  <w:style w:type="paragraph" w:styleId="Nagwek">
    <w:name w:val="header"/>
    <w:basedOn w:val="Normalny"/>
    <w:next w:val="Tekstpodstawowy"/>
    <w:rsid w:val="00E25383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Legenda1">
    <w:name w:val="Legenda1"/>
    <w:basedOn w:val="Normalny"/>
    <w:rsid w:val="00E25383"/>
    <w:pPr>
      <w:suppressLineNumbers/>
      <w:spacing w:before="120" w:after="120"/>
    </w:pPr>
    <w:rPr>
      <w:i/>
      <w:iCs/>
    </w:rPr>
  </w:style>
  <w:style w:type="paragraph" w:customStyle="1" w:styleId="Zawartotabeli">
    <w:name w:val="Zawartość tabeli"/>
    <w:basedOn w:val="Normalny"/>
    <w:rsid w:val="00E25383"/>
    <w:pPr>
      <w:suppressLineNumbers/>
    </w:pPr>
  </w:style>
  <w:style w:type="paragraph" w:customStyle="1" w:styleId="Nagwektabeli">
    <w:name w:val="Nagłówek tabeli"/>
    <w:basedOn w:val="Zawartotabeli"/>
    <w:rsid w:val="00E25383"/>
    <w:pPr>
      <w:jc w:val="center"/>
    </w:pPr>
    <w:rPr>
      <w:b/>
      <w:bCs/>
    </w:rPr>
  </w:style>
  <w:style w:type="paragraph" w:customStyle="1" w:styleId="Tekstpodstawowy21">
    <w:name w:val="Tekst podstawowy 21"/>
    <w:basedOn w:val="Normalny"/>
    <w:rsid w:val="00E25383"/>
    <w:rPr>
      <w:sz w:val="28"/>
      <w:szCs w:val="20"/>
    </w:rPr>
  </w:style>
  <w:style w:type="paragraph" w:styleId="Akapitzlist">
    <w:name w:val="List Paragraph"/>
    <w:basedOn w:val="Normalny"/>
    <w:uiPriority w:val="34"/>
    <w:qFormat/>
    <w:rsid w:val="005064D1"/>
    <w:pPr>
      <w:ind w:left="720"/>
      <w:contextualSpacing/>
    </w:pPr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584</Words>
  <Characters>3509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Małgorzata</dc:creator>
  <cp:lastModifiedBy>Informatyk Szpital</cp:lastModifiedBy>
  <cp:revision>2</cp:revision>
  <cp:lastPrinted>2021-05-04T09:42:00Z</cp:lastPrinted>
  <dcterms:created xsi:type="dcterms:W3CDTF">2024-01-18T07:29:00Z</dcterms:created>
  <dcterms:modified xsi:type="dcterms:W3CDTF">2024-01-18T07:29:00Z</dcterms:modified>
</cp:coreProperties>
</file>