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D8FB3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615E83D7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01F4C9B1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26EA4513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04689F1C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CAC97F0" w14:textId="77777777" w:rsidR="00DE7220" w:rsidRDefault="00DE7220">
      <w:pPr>
        <w:jc w:val="both"/>
        <w:rPr>
          <w:sz w:val="22"/>
          <w:szCs w:val="22"/>
        </w:rPr>
      </w:pPr>
    </w:p>
    <w:p w14:paraId="444DB6D1" w14:textId="77777777" w:rsidR="00DE7220" w:rsidRDefault="00DE7220">
      <w:pPr>
        <w:numPr>
          <w:ilvl w:val="1"/>
          <w:numId w:val="1"/>
        </w:numPr>
        <w:tabs>
          <w:tab w:val="left" w:pos="709"/>
          <w:tab w:val="left" w:pos="720"/>
          <w:tab w:val="left" w:pos="144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746B4797" w14:textId="77777777"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52A659A0" w14:textId="77777777"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52C92D02" w14:textId="77777777"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0AD0966C" w14:textId="77777777"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7F2767E6" w14:textId="77777777" w:rsidR="00DE7220" w:rsidRDefault="00DE7220">
      <w:pPr>
        <w:numPr>
          <w:ilvl w:val="1"/>
          <w:numId w:val="1"/>
        </w:numPr>
        <w:tabs>
          <w:tab w:val="left" w:pos="709"/>
          <w:tab w:val="left" w:pos="720"/>
        </w:tabs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25C9EB60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E578F6D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1026225D" w14:textId="77777777"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kserokopię aktualnej polisy ubezpieczeniowej obowiązkowego ubezpieczenia OC </w:t>
      </w:r>
    </w:p>
    <w:p w14:paraId="2201147E" w14:textId="77777777"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 xml:space="preserve">kserokopie dokumentów potwierdzających kwalifikacje </w:t>
      </w:r>
      <w:r w:rsidR="008B0A35">
        <w:rPr>
          <w:rStyle w:val="Domylnaczcionkaakapitu1"/>
          <w:color w:val="000000"/>
          <w:sz w:val="22"/>
          <w:szCs w:val="22"/>
        </w:rPr>
        <w:t>zawodowe(dyplom,</w:t>
      </w:r>
      <w:r>
        <w:rPr>
          <w:rStyle w:val="Domylnaczcionkaakapitu1"/>
          <w:color w:val="000000"/>
          <w:sz w:val="22"/>
          <w:szCs w:val="22"/>
        </w:rPr>
        <w:t xml:space="preserve"> posiadanych</w:t>
      </w:r>
      <w:r w:rsidR="008B0A35">
        <w:rPr>
          <w:rStyle w:val="Domylnaczcionkaakapitu1"/>
          <w:color w:val="000000"/>
          <w:sz w:val="22"/>
          <w:szCs w:val="22"/>
        </w:rPr>
        <w:t xml:space="preserve"> lub rozpoczętych specjalizacji</w:t>
      </w:r>
      <w:r>
        <w:rPr>
          <w:rStyle w:val="Domylnaczcionkaakapitu1"/>
          <w:color w:val="000000"/>
          <w:sz w:val="22"/>
          <w:szCs w:val="22"/>
        </w:rPr>
        <w:t>,</w:t>
      </w:r>
      <w:r w:rsidR="008B0A35">
        <w:rPr>
          <w:rStyle w:val="Domylnaczcionkaakapitu1"/>
          <w:color w:val="000000"/>
          <w:sz w:val="22"/>
          <w:szCs w:val="22"/>
        </w:rPr>
        <w:t xml:space="preserve"> prawo wykonywania zawodu),</w:t>
      </w:r>
      <w:r>
        <w:rPr>
          <w:rStyle w:val="Domylnaczcionkaakapitu1"/>
          <w:color w:val="000000"/>
          <w:sz w:val="22"/>
          <w:szCs w:val="22"/>
        </w:rPr>
        <w:t xml:space="preserve"> umiejętności zawodowe (za</w:t>
      </w:r>
      <w:r w:rsidR="00EB0E94">
        <w:rPr>
          <w:rStyle w:val="Domylnaczcionkaakapitu1"/>
          <w:color w:val="000000"/>
          <w:sz w:val="22"/>
          <w:szCs w:val="22"/>
        </w:rPr>
        <w:t>świadczenia z kursów i szkoleń), dokument potwierdzający posiadany stopień naukowy</w:t>
      </w:r>
    </w:p>
    <w:p w14:paraId="1E7BDCEC" w14:textId="77777777" w:rsidR="00DE7220" w:rsidRPr="008B0A35" w:rsidRDefault="00DE7220" w:rsidP="008B0A35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</w:t>
      </w:r>
      <w:r w:rsidR="008B0A35">
        <w:rPr>
          <w:rStyle w:val="Domylnaczcionkaakapitu1"/>
          <w:color w:val="000000"/>
          <w:sz w:val="22"/>
          <w:szCs w:val="22"/>
        </w:rPr>
        <w:t xml:space="preserve">ego nadanie numerów: NIP, </w:t>
      </w:r>
      <w:proofErr w:type="spellStart"/>
      <w:r w:rsidR="008B0A35">
        <w:rPr>
          <w:rStyle w:val="Domylnaczcionkaakapitu1"/>
          <w:color w:val="000000"/>
          <w:sz w:val="22"/>
          <w:szCs w:val="22"/>
        </w:rPr>
        <w:t>REGON,wpis</w:t>
      </w:r>
      <w:proofErr w:type="spellEnd"/>
      <w:r w:rsidR="008B0A35">
        <w:rPr>
          <w:rStyle w:val="Domylnaczcionkaakapitu1"/>
          <w:color w:val="000000"/>
          <w:sz w:val="22"/>
          <w:szCs w:val="22"/>
        </w:rPr>
        <w:t xml:space="preserve"> do ewidencji działalności gospodarczej ;</w:t>
      </w:r>
    </w:p>
    <w:p w14:paraId="10D71797" w14:textId="77777777" w:rsidR="00DE7220" w:rsidRDefault="00DE7220">
      <w:pPr>
        <w:numPr>
          <w:ilvl w:val="0"/>
          <w:numId w:val="2"/>
        </w:numPr>
        <w:rPr>
          <w:rStyle w:val="Domylnaczcionkaakapitu1"/>
          <w:color w:val="000000"/>
          <w:sz w:val="22"/>
          <w:szCs w:val="22"/>
        </w:rPr>
      </w:pPr>
      <w:r>
        <w:rPr>
          <w:color w:val="000000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26B0A4C5" w14:textId="77777777" w:rsidR="008B0A35" w:rsidRPr="008B0A35" w:rsidRDefault="008B0A35" w:rsidP="008B0A35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Style w:val="Domylnaczcionkaakapitu1"/>
        </w:rPr>
      </w:pPr>
      <w:r>
        <w:t>Kserokopia wpisu do KRS  potwierdzający, że profil działania Oferenta odpowiada profilowi usług objętych niniejszym konkursem-</w:t>
      </w:r>
      <w:r w:rsidRPr="00597F5B">
        <w:rPr>
          <w:b/>
        </w:rPr>
        <w:t xml:space="preserve"> </w:t>
      </w:r>
      <w:r w:rsidRPr="00597F5B">
        <w:t xml:space="preserve">wystawiony nie wcześniej niż 6 miesięcy przed upływem terminu składania ofert. </w:t>
      </w:r>
    </w:p>
    <w:p w14:paraId="61ADD3C9" w14:textId="77777777" w:rsidR="00DE7220" w:rsidRPr="008B0A35" w:rsidRDefault="008B0A35" w:rsidP="005C0C7A">
      <w:pPr>
        <w:numPr>
          <w:ilvl w:val="0"/>
          <w:numId w:val="2"/>
        </w:numPr>
        <w:tabs>
          <w:tab w:val="left" w:pos="851"/>
          <w:tab w:val="left" w:pos="1353"/>
        </w:tabs>
        <w:jc w:val="both"/>
        <w:rPr>
          <w:rStyle w:val="Domylnaczcionkaakapitu1"/>
          <w:color w:val="000000"/>
          <w:sz w:val="22"/>
          <w:szCs w:val="22"/>
        </w:rPr>
      </w:pPr>
      <w:r w:rsidRPr="008B0A35">
        <w:rPr>
          <w:rStyle w:val="Domylnaczcionkaakapitu1"/>
          <w:color w:val="000000"/>
          <w:sz w:val="22"/>
          <w:szCs w:val="22"/>
        </w:rPr>
        <w:t>K</w:t>
      </w:r>
      <w:r w:rsidR="00DE7220" w:rsidRPr="008B0A35">
        <w:rPr>
          <w:rStyle w:val="Domylnaczcionkaakapitu1"/>
          <w:color w:val="000000"/>
          <w:sz w:val="22"/>
          <w:szCs w:val="22"/>
        </w:rPr>
        <w:t>sero</w:t>
      </w:r>
      <w:r>
        <w:rPr>
          <w:rStyle w:val="Domylnaczcionkaakapitu1"/>
          <w:color w:val="000000"/>
          <w:sz w:val="22"/>
          <w:szCs w:val="22"/>
        </w:rPr>
        <w:t>kopię:</w:t>
      </w:r>
      <w:r w:rsidR="00DE7220" w:rsidRPr="008B0A35">
        <w:rPr>
          <w:rStyle w:val="Domylnaczcionkaakapitu1"/>
          <w:color w:val="000000"/>
          <w:sz w:val="22"/>
          <w:szCs w:val="22"/>
        </w:rPr>
        <w:t xml:space="preserve"> </w:t>
      </w:r>
      <w:r>
        <w:rPr>
          <w:bCs/>
        </w:rPr>
        <w:t>aktualna licencja przyznaną przez Komisję  Polskiego Towarzystwa Patologów (licencja obejmująca zakres przedmiotu zamó</w:t>
      </w:r>
      <w:r w:rsidRPr="00597F5B">
        <w:rPr>
          <w:bCs/>
        </w:rPr>
        <w:t xml:space="preserve">wienia) oraz  </w:t>
      </w:r>
      <w:r w:rsidRPr="00597F5B">
        <w:rPr>
          <w:sz w:val="23"/>
          <w:szCs w:val="23"/>
        </w:rPr>
        <w:t>wpis do Rejestru Krajowej Izby Diagnostów Laboratoryjnych dla Pracowni Histopatologii</w:t>
      </w:r>
    </w:p>
    <w:p w14:paraId="64A2A507" w14:textId="77777777" w:rsidR="005C0C7A" w:rsidRPr="005C0C7A" w:rsidRDefault="00DE7220" w:rsidP="005C0C7A">
      <w:pPr>
        <w:numPr>
          <w:ilvl w:val="0"/>
          <w:numId w:val="2"/>
        </w:numPr>
        <w:tabs>
          <w:tab w:val="left" w:pos="851"/>
          <w:tab w:val="left" w:pos="1353"/>
        </w:tabs>
        <w:jc w:val="both"/>
        <w:rPr>
          <w:rStyle w:val="Domylnaczcionkaakapitu1"/>
          <w:sz w:val="22"/>
          <w:szCs w:val="22"/>
        </w:rPr>
      </w:pPr>
      <w:r w:rsidRPr="008B0A35">
        <w:rPr>
          <w:rStyle w:val="Domylnaczcionkaakapitu1"/>
          <w:sz w:val="22"/>
          <w:szCs w:val="22"/>
        </w:rPr>
        <w:t xml:space="preserve">   oświadczenie</w:t>
      </w:r>
      <w:r w:rsidRPr="008B0A35">
        <w:rPr>
          <w:rStyle w:val="Domylnaczcionkaakapitu1"/>
          <w:color w:val="000000"/>
          <w:sz w:val="22"/>
          <w:szCs w:val="22"/>
        </w:rPr>
        <w:t xml:space="preserve">  Oferenta -  Załącznik Nr 2a, 2b</w:t>
      </w:r>
      <w:r w:rsidR="008B0A35">
        <w:rPr>
          <w:rStyle w:val="Domylnaczcionkaakapitu1"/>
          <w:color w:val="000000"/>
          <w:sz w:val="22"/>
          <w:szCs w:val="22"/>
        </w:rPr>
        <w:t>, 4</w:t>
      </w:r>
    </w:p>
    <w:p w14:paraId="4EA1E3AB" w14:textId="77777777" w:rsidR="005C0C7A" w:rsidRPr="005C0C7A" w:rsidRDefault="005C0C7A" w:rsidP="005C0C7A">
      <w:pPr>
        <w:numPr>
          <w:ilvl w:val="0"/>
          <w:numId w:val="2"/>
        </w:numPr>
        <w:tabs>
          <w:tab w:val="left" w:pos="851"/>
          <w:tab w:val="left" w:pos="1353"/>
        </w:tabs>
        <w:jc w:val="both"/>
        <w:rPr>
          <w:rStyle w:val="Domylnaczcionkaakapitu1"/>
          <w:sz w:val="22"/>
          <w:szCs w:val="22"/>
        </w:rPr>
      </w:pPr>
      <w:r w:rsidRPr="005C0C7A">
        <w:t xml:space="preserve">wykaz osób, które będą uczestniczyć w wykonywaniu zamówienia wraz z informacjami na temat </w:t>
      </w:r>
      <w:r w:rsidR="008B0A35">
        <w:t xml:space="preserve">formy zatrudnienia, </w:t>
      </w:r>
      <w:r w:rsidRPr="005C0C7A">
        <w:t>ich kwalifikacji zawodowych, doświadczenia i wykształcenia (w tym prawo wykonywania zawodu oraz specjalizacja w dziedzinie medycyny odpowiadającej przedmiotowi konkursu)  - Załącznik nr 2</w:t>
      </w:r>
    </w:p>
    <w:p w14:paraId="33A80711" w14:textId="77777777" w:rsidR="00DE7220" w:rsidRDefault="00DE7220">
      <w:pPr>
        <w:numPr>
          <w:ilvl w:val="0"/>
          <w:numId w:val="2"/>
        </w:numPr>
        <w:tabs>
          <w:tab w:val="left" w:pos="851"/>
        </w:tabs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>
        <w:rPr>
          <w:rStyle w:val="Domylnaczcionkaakapitu1"/>
          <w:color w:val="00FF00"/>
          <w:sz w:val="22"/>
          <w:szCs w:val="22"/>
        </w:rPr>
        <w:t xml:space="preserve"> </w:t>
      </w:r>
      <w:r>
        <w:rPr>
          <w:rStyle w:val="Domylnaczcionkaakapitu1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5023D8E3" w14:textId="77777777" w:rsidR="00DE7220" w:rsidRDefault="00DE7220">
      <w:pPr>
        <w:jc w:val="both"/>
        <w:rPr>
          <w:sz w:val="22"/>
          <w:szCs w:val="22"/>
        </w:rPr>
      </w:pPr>
    </w:p>
    <w:p w14:paraId="0A4461C6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DOKUMENTY POWINNY BYĆ POŚWIADCZONE ZA ZGODNOŚĆ </w:t>
      </w:r>
      <w:r>
        <w:rPr>
          <w:sz w:val="22"/>
          <w:szCs w:val="22"/>
        </w:rPr>
        <w:br/>
        <w:t>Z ORYGINAŁEM PRZEZ  OFERENTA.</w:t>
      </w:r>
    </w:p>
    <w:p w14:paraId="7C678C38" w14:textId="77777777" w:rsidR="00DE7220" w:rsidRDefault="00DE7220">
      <w:pPr>
        <w:ind w:left="708" w:hanging="708"/>
        <w:jc w:val="both"/>
      </w:pPr>
    </w:p>
    <w:p w14:paraId="2B7B2F64" w14:textId="77777777" w:rsidR="00DE7220" w:rsidRDefault="00DE7220">
      <w:pPr>
        <w:ind w:left="708" w:hanging="708"/>
        <w:jc w:val="both"/>
      </w:pPr>
    </w:p>
    <w:p w14:paraId="2FD5CA4C" w14:textId="77777777" w:rsidR="00DE7220" w:rsidRDefault="00DE7220">
      <w:pPr>
        <w:ind w:left="708" w:hanging="708"/>
        <w:jc w:val="both"/>
      </w:pPr>
    </w:p>
    <w:p w14:paraId="37BE9D93" w14:textId="77777777" w:rsidR="00DE7220" w:rsidRDefault="00DE7220" w:rsidP="008B0A35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pieczątka i podpis </w:t>
      </w:r>
      <w:r w:rsidR="008B0A35">
        <w:rPr>
          <w:rStyle w:val="Domylnaczcionkaakapitu1"/>
          <w:sz w:val="16"/>
          <w:szCs w:val="16"/>
        </w:rPr>
        <w:t>oferenta</w:t>
      </w:r>
    </w:p>
    <w:p w14:paraId="26AFF3AF" w14:textId="77777777" w:rsidR="00DE7220" w:rsidRDefault="00DE7220"/>
    <w:p w14:paraId="47244DE6" w14:textId="77777777" w:rsidR="00DE7220" w:rsidRDefault="00DE7220">
      <w:pPr>
        <w:ind w:left="708" w:hanging="708"/>
        <w:jc w:val="both"/>
      </w:pPr>
    </w:p>
    <w:sectPr w:rsidR="00DE7220" w:rsidSect="006F5F9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51615CF"/>
    <w:multiLevelType w:val="hybridMultilevel"/>
    <w:tmpl w:val="50041166"/>
    <w:lvl w:ilvl="0" w:tplc="0415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2" w:tplc="B8201470"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5C5A646C">
      <w:start w:val="1"/>
      <w:numFmt w:val="decimal"/>
      <w:lvlText w:val="%5)"/>
      <w:lvlJc w:val="left"/>
      <w:pPr>
        <w:tabs>
          <w:tab w:val="num" w:pos="3930"/>
        </w:tabs>
        <w:ind w:left="3930" w:hanging="360"/>
      </w:pPr>
      <w:rPr>
        <w:rFonts w:hint="default"/>
        <w:b w:val="0"/>
        <w:i w:val="0"/>
      </w:rPr>
    </w:lvl>
    <w:lvl w:ilvl="5" w:tplc="6478BC70">
      <w:start w:val="1"/>
      <w:numFmt w:val="lowerLetter"/>
      <w:lvlText w:val="%6)"/>
      <w:lvlJc w:val="left"/>
      <w:pPr>
        <w:ind w:left="4650" w:hanging="36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8C18DD38">
      <w:numFmt w:val="bullet"/>
      <w:lvlText w:val="-"/>
      <w:lvlJc w:val="left"/>
      <w:pPr>
        <w:tabs>
          <w:tab w:val="num" w:pos="6090"/>
        </w:tabs>
        <w:ind w:left="6090" w:hanging="360"/>
      </w:pPr>
      <w:rPr>
        <w:rFonts w:ascii="Times New Roman" w:eastAsia="Times New Roman" w:hAnsi="Times New Roman" w:cs="Times New Roman" w:hint="default"/>
      </w:rPr>
    </w:lvl>
    <w:lvl w:ilvl="8" w:tplc="C5D8A6D2">
      <w:numFmt w:val="bullet"/>
      <w:lvlText w:val="–"/>
      <w:lvlJc w:val="left"/>
      <w:pPr>
        <w:tabs>
          <w:tab w:val="num" w:pos="6810"/>
        </w:tabs>
        <w:ind w:left="6810" w:hanging="360"/>
      </w:pPr>
      <w:rPr>
        <w:rFonts w:ascii="Times New Roman" w:eastAsia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D4"/>
    <w:rsid w:val="001063EE"/>
    <w:rsid w:val="001C672A"/>
    <w:rsid w:val="002A1AED"/>
    <w:rsid w:val="004B4F9B"/>
    <w:rsid w:val="005C0C7A"/>
    <w:rsid w:val="006F5F90"/>
    <w:rsid w:val="00760336"/>
    <w:rsid w:val="008B0A35"/>
    <w:rsid w:val="008D3C13"/>
    <w:rsid w:val="009C27D4"/>
    <w:rsid w:val="00A83237"/>
    <w:rsid w:val="00B8320F"/>
    <w:rsid w:val="00BA09A1"/>
    <w:rsid w:val="00CF3128"/>
    <w:rsid w:val="00DB0CCA"/>
    <w:rsid w:val="00DE7220"/>
    <w:rsid w:val="00E27F7B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46B85D"/>
  <w15:docId w15:val="{62D251E9-B5BE-4362-A3CA-6FACF912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F90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F5F9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sid w:val="006F5F90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F5F90"/>
  </w:style>
  <w:style w:type="character" w:customStyle="1" w:styleId="WW-Absatz-Standardschriftart">
    <w:name w:val="WW-Absatz-Standardschriftart"/>
    <w:rsid w:val="006F5F90"/>
  </w:style>
  <w:style w:type="character" w:customStyle="1" w:styleId="WW-Absatz-Standardschriftart1">
    <w:name w:val="WW-Absatz-Standardschriftart1"/>
    <w:rsid w:val="006F5F90"/>
  </w:style>
  <w:style w:type="character" w:customStyle="1" w:styleId="WW-Absatz-Standardschriftart11">
    <w:name w:val="WW-Absatz-Standardschriftart11"/>
    <w:rsid w:val="006F5F90"/>
  </w:style>
  <w:style w:type="character" w:customStyle="1" w:styleId="WW-Absatz-Standardschriftart111">
    <w:name w:val="WW-Absatz-Standardschriftart111"/>
    <w:rsid w:val="006F5F90"/>
  </w:style>
  <w:style w:type="character" w:customStyle="1" w:styleId="Domylnaczcionkaakapitu3">
    <w:name w:val="Domyślna czcionka akapitu3"/>
    <w:rsid w:val="006F5F90"/>
  </w:style>
  <w:style w:type="character" w:customStyle="1" w:styleId="WW-Absatz-Standardschriftart1111">
    <w:name w:val="WW-Absatz-Standardschriftart1111"/>
    <w:rsid w:val="006F5F90"/>
  </w:style>
  <w:style w:type="character" w:customStyle="1" w:styleId="WW-Absatz-Standardschriftart11111">
    <w:name w:val="WW-Absatz-Standardschriftart11111"/>
    <w:rsid w:val="006F5F90"/>
  </w:style>
  <w:style w:type="character" w:customStyle="1" w:styleId="WW-Absatz-Standardschriftart111111">
    <w:name w:val="WW-Absatz-Standardschriftart111111"/>
    <w:rsid w:val="006F5F90"/>
  </w:style>
  <w:style w:type="character" w:customStyle="1" w:styleId="WW8Num2z2">
    <w:name w:val="WW8Num2z2"/>
    <w:rsid w:val="006F5F90"/>
    <w:rPr>
      <w:rFonts w:ascii="Wingdings" w:hAnsi="Wingdings"/>
    </w:rPr>
  </w:style>
  <w:style w:type="character" w:customStyle="1" w:styleId="WW8Num2z3">
    <w:name w:val="WW8Num2z3"/>
    <w:rsid w:val="006F5F90"/>
    <w:rPr>
      <w:rFonts w:ascii="Symbol" w:hAnsi="Symbol"/>
    </w:rPr>
  </w:style>
  <w:style w:type="character" w:customStyle="1" w:styleId="WW-Absatz-Standardschriftart1111111">
    <w:name w:val="WW-Absatz-Standardschriftart1111111"/>
    <w:rsid w:val="006F5F90"/>
  </w:style>
  <w:style w:type="character" w:customStyle="1" w:styleId="Domylnaczcionkaakapitu2">
    <w:name w:val="Domyślna czcionka akapitu2"/>
    <w:rsid w:val="006F5F90"/>
  </w:style>
  <w:style w:type="character" w:customStyle="1" w:styleId="Domylnaczcionkaakapitu1">
    <w:name w:val="Domyślna czcionka akapitu1"/>
    <w:rsid w:val="006F5F90"/>
  </w:style>
  <w:style w:type="character" w:customStyle="1" w:styleId="ListLabel1">
    <w:name w:val="ListLabel 1"/>
    <w:rsid w:val="006F5F90"/>
    <w:rPr>
      <w:rFonts w:cs="Courier New"/>
      <w:sz w:val="32"/>
      <w:szCs w:val="32"/>
    </w:rPr>
  </w:style>
  <w:style w:type="character" w:customStyle="1" w:styleId="ListLabel2">
    <w:name w:val="ListLabel 2"/>
    <w:rsid w:val="006F5F90"/>
    <w:rPr>
      <w:rFonts w:cs="Courier New"/>
    </w:rPr>
  </w:style>
  <w:style w:type="character" w:customStyle="1" w:styleId="WWCharLFO2LVL1">
    <w:name w:val="WW_CharLFO2LVL1"/>
    <w:rsid w:val="006F5F90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sid w:val="006F5F90"/>
    <w:rPr>
      <w:rFonts w:ascii="Courier New" w:hAnsi="Courier New" w:cs="Courier New"/>
    </w:rPr>
  </w:style>
  <w:style w:type="character" w:customStyle="1" w:styleId="WWCharLFO2LVL3">
    <w:name w:val="WW_CharLFO2LVL3"/>
    <w:rsid w:val="006F5F90"/>
    <w:rPr>
      <w:rFonts w:ascii="Wingdings" w:hAnsi="Wingdings"/>
    </w:rPr>
  </w:style>
  <w:style w:type="character" w:customStyle="1" w:styleId="WWCharLFO2LVL4">
    <w:name w:val="WW_CharLFO2LVL4"/>
    <w:rsid w:val="006F5F90"/>
    <w:rPr>
      <w:rFonts w:ascii="Symbol" w:hAnsi="Symbol"/>
    </w:rPr>
  </w:style>
  <w:style w:type="character" w:customStyle="1" w:styleId="WWCharLFO2LVL5">
    <w:name w:val="WW_CharLFO2LVL5"/>
    <w:rsid w:val="006F5F90"/>
    <w:rPr>
      <w:rFonts w:ascii="Courier New" w:hAnsi="Courier New" w:cs="Courier New"/>
    </w:rPr>
  </w:style>
  <w:style w:type="character" w:customStyle="1" w:styleId="WWCharLFO2LVL6">
    <w:name w:val="WW_CharLFO2LVL6"/>
    <w:rsid w:val="006F5F90"/>
    <w:rPr>
      <w:rFonts w:ascii="Wingdings" w:hAnsi="Wingdings"/>
    </w:rPr>
  </w:style>
  <w:style w:type="character" w:customStyle="1" w:styleId="WWCharLFO2LVL7">
    <w:name w:val="WW_CharLFO2LVL7"/>
    <w:rsid w:val="006F5F90"/>
    <w:rPr>
      <w:rFonts w:ascii="Symbol" w:hAnsi="Symbol"/>
    </w:rPr>
  </w:style>
  <w:style w:type="character" w:customStyle="1" w:styleId="WWCharLFO2LVL8">
    <w:name w:val="WW_CharLFO2LVL8"/>
    <w:rsid w:val="006F5F90"/>
    <w:rPr>
      <w:rFonts w:ascii="Courier New" w:hAnsi="Courier New" w:cs="Courier New"/>
    </w:rPr>
  </w:style>
  <w:style w:type="character" w:customStyle="1" w:styleId="WWCharLFO2LVL9">
    <w:name w:val="WW_CharLFO2LVL9"/>
    <w:rsid w:val="006F5F90"/>
    <w:rPr>
      <w:rFonts w:ascii="Wingdings" w:hAnsi="Wingdings"/>
    </w:rPr>
  </w:style>
  <w:style w:type="character" w:customStyle="1" w:styleId="Symbolewypunktowania">
    <w:name w:val="Symbole wypunktowania"/>
    <w:rsid w:val="006F5F90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6F5F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6F5F90"/>
    <w:pPr>
      <w:spacing w:after="120"/>
    </w:pPr>
  </w:style>
  <w:style w:type="paragraph" w:styleId="Lista">
    <w:name w:val="List"/>
    <w:basedOn w:val="Tekstpodstawowy"/>
    <w:rsid w:val="006F5F90"/>
    <w:rPr>
      <w:rFonts w:cs="Mangal"/>
    </w:rPr>
  </w:style>
  <w:style w:type="paragraph" w:customStyle="1" w:styleId="Podpis2">
    <w:name w:val="Podpis2"/>
    <w:basedOn w:val="Normalny"/>
    <w:rsid w:val="006F5F9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6F5F9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6F5F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6F5F90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6F5F90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6F5F9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6F5F90"/>
    <w:pPr>
      <w:suppressLineNumbers/>
      <w:spacing w:before="120" w:after="120"/>
    </w:pPr>
    <w:rPr>
      <w:rFonts w:cs="Mangal"/>
      <w:i/>
      <w:i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C0C7A"/>
    <w:pPr>
      <w:widowControl/>
      <w:spacing w:after="120" w:line="240" w:lineRule="auto"/>
      <w:ind w:left="283"/>
      <w:textAlignment w:val="auto"/>
    </w:pPr>
    <w:rPr>
      <w:rFonts w:eastAsia="Times New Roman"/>
      <w:kern w:val="0"/>
      <w:sz w:val="20"/>
      <w:szCs w:val="2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C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2015-03-03T09:09:00Z</cp:lastPrinted>
  <dcterms:created xsi:type="dcterms:W3CDTF">2020-09-05T20:18:00Z</dcterms:created>
  <dcterms:modified xsi:type="dcterms:W3CDTF">2020-09-05T20:18:00Z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