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3B0E9C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2021-12-15T13:21:00Z</dcterms:created>
  <dcterms:modified xsi:type="dcterms:W3CDTF">2021-12-15T13:21:00Z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