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4480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811C34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7C7E7B3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1B4B2004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2C18044F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306A0FC9" w14:textId="77777777" w:rsidR="00DE7220" w:rsidRDefault="00DE7220">
      <w:pPr>
        <w:jc w:val="both"/>
        <w:rPr>
          <w:sz w:val="22"/>
          <w:szCs w:val="22"/>
        </w:rPr>
      </w:pPr>
    </w:p>
    <w:p w14:paraId="6FEC57A0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B9ABBAE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6B5BF31A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6CDCCE4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DE17F0F" w14:textId="77777777"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14:paraId="31D7151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14:paraId="2350523F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5B6FF44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73CF0A41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68C94B6F" w14:textId="77777777" w:rsidR="00DE7220" w:rsidRDefault="00DE7220">
      <w:pPr>
        <w:jc w:val="both"/>
        <w:rPr>
          <w:sz w:val="22"/>
          <w:szCs w:val="22"/>
        </w:rPr>
      </w:pPr>
    </w:p>
    <w:p w14:paraId="0D5FC9DA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2ECF7295" w14:textId="77777777" w:rsidR="00DE7220" w:rsidRDefault="00DE7220">
      <w:pPr>
        <w:ind w:left="708" w:hanging="708"/>
        <w:jc w:val="both"/>
      </w:pPr>
    </w:p>
    <w:p w14:paraId="676B956B" w14:textId="77777777" w:rsidR="00DE7220" w:rsidRDefault="00DE7220">
      <w:pPr>
        <w:ind w:left="708" w:hanging="708"/>
        <w:jc w:val="both"/>
      </w:pPr>
    </w:p>
    <w:p w14:paraId="25501B2A" w14:textId="77777777" w:rsidR="00DE7220" w:rsidRDefault="00DE7220">
      <w:pPr>
        <w:ind w:left="708" w:hanging="708"/>
        <w:jc w:val="both"/>
      </w:pPr>
    </w:p>
    <w:p w14:paraId="0D2EE650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B32C9"/>
    <w:rsid w:val="001370B6"/>
    <w:rsid w:val="001A4FD3"/>
    <w:rsid w:val="002F31E2"/>
    <w:rsid w:val="00433E6B"/>
    <w:rsid w:val="00457A5A"/>
    <w:rsid w:val="004B4F9B"/>
    <w:rsid w:val="00563309"/>
    <w:rsid w:val="0066340B"/>
    <w:rsid w:val="00745119"/>
    <w:rsid w:val="00760336"/>
    <w:rsid w:val="00783237"/>
    <w:rsid w:val="00792ECF"/>
    <w:rsid w:val="007A5761"/>
    <w:rsid w:val="007C0326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B5057"/>
    <w:rsid w:val="00AE5B1E"/>
    <w:rsid w:val="00B46DBC"/>
    <w:rsid w:val="00B67A59"/>
    <w:rsid w:val="00B82DDA"/>
    <w:rsid w:val="00B8320F"/>
    <w:rsid w:val="00BA09A1"/>
    <w:rsid w:val="00C22BA8"/>
    <w:rsid w:val="00C45207"/>
    <w:rsid w:val="00C72541"/>
    <w:rsid w:val="00C95A8A"/>
    <w:rsid w:val="00D72378"/>
    <w:rsid w:val="00D94DB2"/>
    <w:rsid w:val="00DB0CCA"/>
    <w:rsid w:val="00DE29C5"/>
    <w:rsid w:val="00DE7220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2017-10-12T11:07:00Z</cp:lastPrinted>
  <dcterms:created xsi:type="dcterms:W3CDTF">2022-03-23T11:14:00Z</dcterms:created>
  <dcterms:modified xsi:type="dcterms:W3CDTF">2022-03-23T11:14:00Z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