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4480" w14:textId="77777777"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1811C34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7C7E7B3F" w14:textId="77777777" w:rsidR="00DE7220" w:rsidRDefault="00DE7220">
      <w:pPr>
        <w:ind w:left="5664"/>
        <w:jc w:val="right"/>
        <w:rPr>
          <w:sz w:val="22"/>
          <w:szCs w:val="22"/>
        </w:rPr>
      </w:pPr>
    </w:p>
    <w:p w14:paraId="1B4B2004" w14:textId="77777777"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2C18044F" w14:textId="77777777"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306A0FC9" w14:textId="77777777" w:rsidR="00DE7220" w:rsidRDefault="00DE7220">
      <w:pPr>
        <w:jc w:val="both"/>
        <w:rPr>
          <w:sz w:val="22"/>
          <w:szCs w:val="22"/>
        </w:rPr>
      </w:pPr>
    </w:p>
    <w:p w14:paraId="6FEC57A0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58EA8B83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14:paraId="38F6FA21" w14:textId="77777777"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14:paraId="75E6A026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B9ABBAE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6A1ECF03" w14:textId="77777777"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3AF886E6" w14:textId="77777777"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6B5BF31A" w14:textId="77777777"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418A2C9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14:paraId="6CDCCE4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DE17F0F" w14:textId="77777777"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ED44E91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14:paraId="31D71513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14:paraId="2350523F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14:paraId="5B6FF448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70FB4D3D" w14:textId="77777777"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14:paraId="73CF0A41" w14:textId="77777777"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14:paraId="68C94B6F" w14:textId="77777777" w:rsidR="00DE7220" w:rsidRDefault="00DE7220">
      <w:pPr>
        <w:jc w:val="both"/>
        <w:rPr>
          <w:sz w:val="22"/>
          <w:szCs w:val="22"/>
        </w:rPr>
      </w:pPr>
    </w:p>
    <w:p w14:paraId="0D5FC9DA" w14:textId="77777777"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14:paraId="2ECF7295" w14:textId="77777777" w:rsidR="00DE7220" w:rsidRDefault="00DE7220">
      <w:pPr>
        <w:ind w:left="708" w:hanging="708"/>
        <w:jc w:val="both"/>
      </w:pPr>
    </w:p>
    <w:p w14:paraId="676B956B" w14:textId="77777777" w:rsidR="00DE7220" w:rsidRDefault="00DE7220">
      <w:pPr>
        <w:ind w:left="708" w:hanging="708"/>
        <w:jc w:val="both"/>
      </w:pPr>
    </w:p>
    <w:p w14:paraId="25501B2A" w14:textId="77777777" w:rsidR="00DE7220" w:rsidRDefault="00DE7220">
      <w:pPr>
        <w:ind w:left="708" w:hanging="708"/>
        <w:jc w:val="both"/>
      </w:pPr>
    </w:p>
    <w:p w14:paraId="0D2EE650" w14:textId="77777777"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14:paraId="5B464C8C" w14:textId="77777777" w:rsidR="00DE7220" w:rsidRDefault="00DE7220"/>
    <w:p w14:paraId="32F38D9F" w14:textId="77777777"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392583609">
    <w:abstractNumId w:val="0"/>
  </w:num>
  <w:num w:numId="2" w16cid:durableId="1950164613">
    <w:abstractNumId w:val="1"/>
  </w:num>
  <w:num w:numId="3" w16cid:durableId="568467938">
    <w:abstractNumId w:val="2"/>
  </w:num>
  <w:num w:numId="4" w16cid:durableId="716704781">
    <w:abstractNumId w:val="4"/>
  </w:num>
  <w:num w:numId="5" w16cid:durableId="20129904">
    <w:abstractNumId w:val="5"/>
  </w:num>
  <w:num w:numId="6" w16cid:durableId="1961838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D4"/>
    <w:rsid w:val="000B32C9"/>
    <w:rsid w:val="001370B6"/>
    <w:rsid w:val="001A4FD3"/>
    <w:rsid w:val="002F31E2"/>
    <w:rsid w:val="00433E6B"/>
    <w:rsid w:val="00457A5A"/>
    <w:rsid w:val="004B4F9B"/>
    <w:rsid w:val="00563309"/>
    <w:rsid w:val="0066340B"/>
    <w:rsid w:val="006D01F7"/>
    <w:rsid w:val="00745119"/>
    <w:rsid w:val="00760336"/>
    <w:rsid w:val="00783237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AE5B1E"/>
    <w:rsid w:val="00B46DBC"/>
    <w:rsid w:val="00B67A59"/>
    <w:rsid w:val="00B82DDA"/>
    <w:rsid w:val="00B8320F"/>
    <w:rsid w:val="00BA09A1"/>
    <w:rsid w:val="00C22BA8"/>
    <w:rsid w:val="00C45207"/>
    <w:rsid w:val="00C72541"/>
    <w:rsid w:val="00C95A8A"/>
    <w:rsid w:val="00D72378"/>
    <w:rsid w:val="00D94DB2"/>
    <w:rsid w:val="00DB0CCA"/>
    <w:rsid w:val="00DE29C5"/>
    <w:rsid w:val="00DE7220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E4DA36"/>
  <w15:docId w15:val="{91F97C6F-D145-48EE-8A6F-BC824F5C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2017-10-12T11:07:00Z</cp:lastPrinted>
  <dcterms:created xsi:type="dcterms:W3CDTF">2022-07-12T10:56:00Z</dcterms:created>
  <dcterms:modified xsi:type="dcterms:W3CDTF">2022-07-12T10:56:00Z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