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D507" w14:textId="62D998B7" w:rsidR="00272BD7" w:rsidRDefault="00272BD7" w:rsidP="00272BD7">
      <w:pPr>
        <w:pStyle w:val="Standard"/>
        <w:spacing w:line="100" w:lineRule="atLeast"/>
        <w:rPr>
          <w:rFonts w:asciiTheme="minorHAnsi" w:eastAsia="Times New Roman" w:hAnsiTheme="minorHAnsi" w:cstheme="minorHAnsi"/>
          <w:b/>
          <w:sz w:val="22"/>
          <w:szCs w:val="22"/>
        </w:rPr>
      </w:pPr>
      <w:r>
        <w:rPr>
          <w:rFonts w:asciiTheme="minorHAnsi" w:eastAsia="Times New Roman" w:hAnsiTheme="minorHAnsi" w:cstheme="minorHAnsi"/>
          <w:b/>
          <w:sz w:val="22"/>
          <w:szCs w:val="22"/>
        </w:rPr>
        <w:t>Załącznik 4 – projekt umowy</w:t>
      </w:r>
    </w:p>
    <w:p w14:paraId="27406171" w14:textId="647E3D5C" w:rsidR="00EB2FF0" w:rsidRPr="00415871" w:rsidRDefault="00D93B2B" w:rsidP="00272BD7">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UMOWA</w:t>
      </w:r>
    </w:p>
    <w:p w14:paraId="6BE6F122" w14:textId="77777777" w:rsidR="00EB2FF0" w:rsidRPr="00911531" w:rsidRDefault="00D93B2B">
      <w:pPr>
        <w:pStyle w:val="Standard"/>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na udzielanie świadczeń zdrowotnych</w:t>
      </w:r>
    </w:p>
    <w:p w14:paraId="15BD9153" w14:textId="77777777" w:rsidR="00EB2FF0" w:rsidRPr="00911531" w:rsidRDefault="00EB2FF0">
      <w:pPr>
        <w:pStyle w:val="Standard"/>
        <w:spacing w:line="100" w:lineRule="atLeast"/>
        <w:jc w:val="both"/>
        <w:rPr>
          <w:rFonts w:asciiTheme="minorHAnsi" w:eastAsia="Times New Roman" w:hAnsiTheme="minorHAnsi" w:cstheme="minorHAnsi"/>
          <w:b/>
          <w:sz w:val="22"/>
          <w:szCs w:val="22"/>
        </w:rPr>
      </w:pPr>
    </w:p>
    <w:p w14:paraId="247CED41" w14:textId="52537B51"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zawarta w dniu </w:t>
      </w:r>
      <w:r w:rsidR="002E7CD1">
        <w:rPr>
          <w:rFonts w:asciiTheme="minorHAnsi" w:eastAsia="TimesNewRomanPSMT" w:hAnsiTheme="minorHAnsi" w:cstheme="minorHAnsi"/>
          <w:sz w:val="22"/>
          <w:szCs w:val="22"/>
        </w:rPr>
        <w:t>……………………………………….</w:t>
      </w:r>
    </w:p>
    <w:p w14:paraId="67A690C1" w14:textId="2B5295E1"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pomiędzy Powiatowym Zespołem Szpitali w Oleśnicy ul. Armii Krajowej </w:t>
      </w:r>
      <w:r w:rsidR="00C5236E" w:rsidRPr="00911531">
        <w:rPr>
          <w:rFonts w:asciiTheme="minorHAnsi" w:eastAsia="TimesNewRomanPSMT" w:hAnsiTheme="minorHAnsi" w:cstheme="minorHAnsi"/>
          <w:sz w:val="22"/>
          <w:szCs w:val="22"/>
        </w:rPr>
        <w:t>1,</w:t>
      </w:r>
      <w:r w:rsidR="00C5236E" w:rsidRPr="00911531">
        <w:rPr>
          <w:rFonts w:asciiTheme="minorHAnsi" w:hAnsiTheme="minorHAnsi" w:cstheme="minorHAnsi"/>
          <w:color w:val="000000"/>
          <w:sz w:val="22"/>
          <w:szCs w:val="22"/>
        </w:rPr>
        <w:t xml:space="preserve"> 56-400 Oleśnica</w:t>
      </w:r>
    </w:p>
    <w:p w14:paraId="7C0C3A84" w14:textId="77777777"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wpisanym do Rejestru Podmiotów Wykonujących Działalność Leczniczą Wojewody Dolnośląskiego pod numerem 000000002093;</w:t>
      </w:r>
    </w:p>
    <w:p w14:paraId="7C2DC433" w14:textId="77777777"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NIP: 9111847075; REGON: 932966540; KRS 0000186473</w:t>
      </w:r>
    </w:p>
    <w:p w14:paraId="02CCC840" w14:textId="13C72914"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reprezentowanym przez </w:t>
      </w:r>
      <w:r w:rsidR="007E7768" w:rsidRPr="00911531">
        <w:rPr>
          <w:rFonts w:asciiTheme="minorHAnsi" w:eastAsia="TimesNewRomanPSMT" w:hAnsiTheme="minorHAnsi" w:cstheme="minorHAnsi"/>
          <w:sz w:val="22"/>
          <w:szCs w:val="22"/>
        </w:rPr>
        <w:t xml:space="preserve"> </w:t>
      </w:r>
      <w:r w:rsidRPr="00911531">
        <w:rPr>
          <w:rFonts w:asciiTheme="minorHAnsi" w:eastAsia="TimesNewRomanPSMT" w:hAnsiTheme="minorHAnsi" w:cstheme="minorHAnsi"/>
          <w:sz w:val="22"/>
          <w:szCs w:val="22"/>
        </w:rPr>
        <w:t xml:space="preserve">Dyrektora </w:t>
      </w:r>
      <w:r w:rsidR="007E7768" w:rsidRPr="00911531">
        <w:rPr>
          <w:rFonts w:asciiTheme="minorHAnsi" w:eastAsia="TimesNewRomanPSMT" w:hAnsiTheme="minorHAnsi" w:cstheme="minorHAnsi"/>
          <w:sz w:val="22"/>
          <w:szCs w:val="22"/>
        </w:rPr>
        <w:t xml:space="preserve">– </w:t>
      </w:r>
      <w:r w:rsidR="004E66CA">
        <w:rPr>
          <w:rFonts w:asciiTheme="minorHAnsi" w:eastAsia="TimesNewRomanPSMT" w:hAnsiTheme="minorHAnsi" w:cstheme="minorHAnsi"/>
          <w:sz w:val="22"/>
          <w:szCs w:val="22"/>
        </w:rPr>
        <w:t>Agnieszkę Cholewińską</w:t>
      </w:r>
    </w:p>
    <w:p w14:paraId="052AEC23" w14:textId="77777777"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zwanym w dalszej części Umowy </w:t>
      </w:r>
      <w:r w:rsidRPr="00911531">
        <w:rPr>
          <w:rFonts w:asciiTheme="minorHAnsi" w:eastAsia="Arial-Black" w:hAnsiTheme="minorHAnsi" w:cstheme="minorHAnsi"/>
          <w:sz w:val="22"/>
          <w:szCs w:val="22"/>
        </w:rPr>
        <w:t>Udzielającym zamówienia,</w:t>
      </w:r>
    </w:p>
    <w:p w14:paraId="5AB1A6A0" w14:textId="4CCC1318" w:rsidR="00EB2FF0" w:rsidRDefault="00D93B2B">
      <w:pPr>
        <w:pStyle w:val="Standard"/>
        <w:widowControl w:val="0"/>
        <w:spacing w:line="100" w:lineRule="atLeast"/>
        <w:jc w:val="both"/>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a</w:t>
      </w:r>
    </w:p>
    <w:p w14:paraId="530F9222" w14:textId="1BB56878" w:rsidR="00DD049F" w:rsidRPr="00DD049F" w:rsidRDefault="00DD049F" w:rsidP="00DD049F">
      <w:pPr>
        <w:pStyle w:val="Standard"/>
        <w:rPr>
          <w:rFonts w:asciiTheme="minorHAnsi" w:eastAsia="Microsoft YaHei" w:hAnsiTheme="minorHAnsi" w:cstheme="minorHAnsi"/>
          <w:bCs/>
          <w:sz w:val="22"/>
          <w:szCs w:val="22"/>
          <w:lang w:eastAsia="ar-SA" w:bidi="ar-SA"/>
        </w:rPr>
      </w:pPr>
      <w:r w:rsidRPr="00DD049F">
        <w:rPr>
          <w:rFonts w:asciiTheme="minorHAnsi" w:eastAsia="Microsoft YaHei" w:hAnsiTheme="minorHAnsi" w:cstheme="minorHAnsi"/>
          <w:bCs/>
          <w:sz w:val="22"/>
          <w:szCs w:val="22"/>
          <w:lang w:eastAsia="ar-SA" w:bidi="ar-SA"/>
        </w:rPr>
        <w:t>zwanym w dalszej części umowy Przyjmującym zamówienie.</w:t>
      </w:r>
    </w:p>
    <w:p w14:paraId="7C675FD1" w14:textId="77777777" w:rsidR="00EB2FF0" w:rsidRPr="00911531" w:rsidRDefault="00EB2FF0">
      <w:pPr>
        <w:pStyle w:val="Standard"/>
        <w:spacing w:line="100" w:lineRule="atLeast"/>
        <w:jc w:val="both"/>
        <w:rPr>
          <w:rFonts w:asciiTheme="minorHAnsi" w:eastAsia="Times New Roman" w:hAnsiTheme="minorHAnsi" w:cstheme="minorHAnsi"/>
          <w:sz w:val="22"/>
          <w:szCs w:val="22"/>
        </w:rPr>
      </w:pPr>
    </w:p>
    <w:p w14:paraId="24D3C5FF"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 1</w:t>
      </w:r>
    </w:p>
    <w:p w14:paraId="72612139"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PRZEDMIOT UMOWY</w:t>
      </w:r>
    </w:p>
    <w:p w14:paraId="09BF6F4E" w14:textId="77777777" w:rsidR="009A5F3E" w:rsidRPr="00BC3638" w:rsidRDefault="009A5F3E" w:rsidP="009A5F3E">
      <w:pPr>
        <w:pStyle w:val="Standard"/>
        <w:numPr>
          <w:ilvl w:val="0"/>
          <w:numId w:val="33"/>
        </w:numPr>
        <w:tabs>
          <w:tab w:val="left" w:pos="720"/>
        </w:tabs>
        <w:ind w:left="360"/>
        <w:jc w:val="both"/>
        <w:rPr>
          <w:rFonts w:asciiTheme="minorHAnsi" w:hAnsiTheme="minorHAnsi" w:cstheme="minorHAnsi"/>
          <w:sz w:val="22"/>
          <w:szCs w:val="22"/>
        </w:rPr>
      </w:pPr>
      <w:r w:rsidRPr="00BC3638">
        <w:rPr>
          <w:rFonts w:asciiTheme="minorHAnsi" w:eastAsia="Arial" w:hAnsiTheme="minorHAnsi" w:cstheme="minorHAnsi"/>
          <w:sz w:val="22"/>
          <w:szCs w:val="22"/>
        </w:rPr>
        <w:t xml:space="preserve">Na warunkach określonych w niniejszej umowie Udzielający Zamówienie </w:t>
      </w:r>
      <w:r w:rsidRPr="00BC3638">
        <w:rPr>
          <w:rFonts w:asciiTheme="minorHAnsi" w:hAnsiTheme="minorHAnsi" w:cstheme="minorHAnsi"/>
          <w:sz w:val="22"/>
          <w:szCs w:val="22"/>
        </w:rPr>
        <w:t xml:space="preserve">powierza, </w:t>
      </w:r>
      <w:r w:rsidRPr="00BC3638">
        <w:rPr>
          <w:rFonts w:asciiTheme="minorHAnsi" w:hAnsiTheme="minorHAnsi" w:cstheme="minorHAnsi"/>
          <w:bCs/>
          <w:sz w:val="22"/>
          <w:szCs w:val="22"/>
        </w:rPr>
        <w:t xml:space="preserve">a Przyjmujący Zamówienie zobowiązuje się </w:t>
      </w:r>
      <w:r w:rsidRPr="00BC3638">
        <w:rPr>
          <w:rFonts w:asciiTheme="minorHAnsi" w:hAnsiTheme="minorHAnsi" w:cstheme="minorHAnsi"/>
          <w:sz w:val="22"/>
          <w:szCs w:val="22"/>
        </w:rPr>
        <w:t xml:space="preserve">w ramach swojej indywidualnej praktyki położnej do udzielania świadczeń zdrowotnych położniczych dla </w:t>
      </w:r>
      <w:r w:rsidRPr="00BC3638">
        <w:rPr>
          <w:rFonts w:asciiTheme="minorHAnsi" w:eastAsia="Arial" w:hAnsiTheme="minorHAnsi" w:cstheme="minorHAnsi"/>
          <w:sz w:val="22"/>
          <w:szCs w:val="22"/>
        </w:rPr>
        <w:t>Udzielającego Zamówienie</w:t>
      </w:r>
      <w:r w:rsidRPr="00BC3638">
        <w:rPr>
          <w:rFonts w:asciiTheme="minorHAnsi" w:hAnsiTheme="minorHAnsi" w:cstheme="minorHAnsi"/>
          <w:sz w:val="22"/>
          <w:szCs w:val="22"/>
        </w:rPr>
        <w:t xml:space="preserve">, </w:t>
      </w:r>
      <w:r w:rsidRPr="00BC3638">
        <w:rPr>
          <w:rFonts w:asciiTheme="minorHAnsi" w:eastAsia="Arial" w:hAnsiTheme="minorHAnsi" w:cstheme="minorHAnsi"/>
          <w:sz w:val="22"/>
          <w:szCs w:val="22"/>
        </w:rPr>
        <w:t>z wysoką starannością i z uwzględnieniem specyfiki zawodu położnej</w:t>
      </w:r>
      <w:r w:rsidRPr="00BC3638">
        <w:rPr>
          <w:rFonts w:asciiTheme="minorHAnsi" w:hAnsiTheme="minorHAnsi" w:cstheme="minorHAnsi"/>
          <w:sz w:val="22"/>
          <w:szCs w:val="22"/>
        </w:rPr>
        <w:t>.</w:t>
      </w:r>
    </w:p>
    <w:p w14:paraId="3F4FBC79" w14:textId="7AEF29A0" w:rsidR="009A5F3E" w:rsidRPr="009A5F3E" w:rsidRDefault="009A5F3E" w:rsidP="009A5F3E">
      <w:pPr>
        <w:pStyle w:val="Standard"/>
        <w:numPr>
          <w:ilvl w:val="0"/>
          <w:numId w:val="15"/>
        </w:numPr>
        <w:tabs>
          <w:tab w:val="left" w:pos="720"/>
        </w:tabs>
        <w:suppressAutoHyphens w:val="0"/>
        <w:ind w:left="352" w:hanging="352"/>
        <w:jc w:val="both"/>
        <w:rPr>
          <w:rFonts w:asciiTheme="minorHAnsi" w:hAnsiTheme="minorHAnsi" w:cstheme="minorHAnsi"/>
          <w:sz w:val="22"/>
          <w:szCs w:val="22"/>
        </w:rPr>
      </w:pPr>
      <w:r w:rsidRPr="00BC3638">
        <w:rPr>
          <w:rFonts w:asciiTheme="minorHAnsi" w:eastAsia="Arial" w:hAnsiTheme="minorHAnsi" w:cstheme="minorHAnsi"/>
          <w:sz w:val="22"/>
          <w:szCs w:val="22"/>
        </w:rPr>
        <w:t>Udzielający Zamówienie</w:t>
      </w:r>
      <w:r w:rsidRPr="00BC3638">
        <w:rPr>
          <w:rFonts w:asciiTheme="minorHAnsi" w:hAnsiTheme="minorHAnsi" w:cstheme="minorHAnsi"/>
          <w:sz w:val="22"/>
          <w:szCs w:val="22"/>
        </w:rPr>
        <w:t xml:space="preserve">  powierza wykonywanie zadań w zakresie świadczeń  zdrowotnych zapewniających całodobową opiekę położniczą w komórkach organizacyjnych Powiatowego Zespołu Szpitali.</w:t>
      </w:r>
    </w:p>
    <w:p w14:paraId="5FF9AD21" w14:textId="3D1A153F" w:rsidR="00EB2FF0" w:rsidRPr="00911531" w:rsidRDefault="00D93B2B" w:rsidP="009A5F3E">
      <w:pPr>
        <w:pStyle w:val="Standard"/>
        <w:numPr>
          <w:ilvl w:val="0"/>
          <w:numId w:val="33"/>
        </w:numPr>
        <w:tabs>
          <w:tab w:val="left" w:pos="720"/>
        </w:tabs>
        <w:ind w:left="360"/>
        <w:jc w:val="both"/>
        <w:rPr>
          <w:rFonts w:asciiTheme="minorHAnsi" w:hAnsiTheme="minorHAnsi" w:cstheme="minorHAnsi"/>
          <w:sz w:val="22"/>
          <w:szCs w:val="22"/>
        </w:rPr>
      </w:pPr>
      <w:r w:rsidRPr="00911531">
        <w:rPr>
          <w:rFonts w:asciiTheme="minorHAnsi" w:hAnsiTheme="minorHAnsi" w:cstheme="minorHAnsi"/>
          <w:color w:val="000000"/>
          <w:sz w:val="22"/>
          <w:szCs w:val="22"/>
        </w:rPr>
        <w:t xml:space="preserve">Przyjmujący  Zamówienie  zobowiązuje  się  do  realizacji  świadczeń  objętych  umową w ilości minimum </w:t>
      </w:r>
      <w:r w:rsidR="007717FA">
        <w:rPr>
          <w:rFonts w:asciiTheme="minorHAnsi" w:hAnsiTheme="minorHAnsi" w:cstheme="minorHAnsi"/>
          <w:sz w:val="22"/>
          <w:szCs w:val="22"/>
        </w:rPr>
        <w:t>…………………………</w:t>
      </w:r>
      <w:r w:rsidRPr="004B0231">
        <w:rPr>
          <w:rFonts w:asciiTheme="minorHAnsi" w:hAnsiTheme="minorHAnsi" w:cstheme="minorHAnsi"/>
          <w:color w:val="FF0000"/>
          <w:sz w:val="22"/>
          <w:szCs w:val="22"/>
        </w:rPr>
        <w:t xml:space="preserve"> </w:t>
      </w:r>
      <w:r w:rsidRPr="00D0641D">
        <w:rPr>
          <w:rFonts w:asciiTheme="minorHAnsi" w:hAnsiTheme="minorHAnsi" w:cstheme="minorHAnsi"/>
          <w:sz w:val="22"/>
          <w:szCs w:val="22"/>
        </w:rPr>
        <w:t>godzin miesięcznie</w:t>
      </w:r>
      <w:r w:rsidR="00082243" w:rsidRPr="00082243">
        <w:t xml:space="preserve"> </w:t>
      </w:r>
      <w:r w:rsidR="00082243" w:rsidRPr="00082243">
        <w:rPr>
          <w:rFonts w:asciiTheme="minorHAnsi" w:hAnsiTheme="minorHAnsi" w:cstheme="minorHAnsi"/>
          <w:sz w:val="22"/>
          <w:szCs w:val="22"/>
        </w:rPr>
        <w:t>zapewniających całodobową opiekę położniczą</w:t>
      </w:r>
      <w:r w:rsidR="00082243">
        <w:rPr>
          <w:rFonts w:asciiTheme="minorHAnsi" w:hAnsiTheme="minorHAnsi" w:cstheme="minorHAnsi"/>
          <w:sz w:val="22"/>
          <w:szCs w:val="22"/>
        </w:rPr>
        <w:t xml:space="preserve"> oraz</w:t>
      </w:r>
      <w:r w:rsidR="00082243" w:rsidRPr="00082243">
        <w:rPr>
          <w:rFonts w:asciiTheme="minorHAnsi" w:hAnsiTheme="minorHAnsi" w:cstheme="minorHAnsi"/>
          <w:sz w:val="22"/>
          <w:szCs w:val="22"/>
        </w:rPr>
        <w:t xml:space="preserve"> minimum ………..godzin dziennie wykonania świadczeń zdrowotnych ambulatoryjnej opieki specjalistycznej w poradni </w:t>
      </w:r>
      <w:proofErr w:type="spellStart"/>
      <w:r w:rsidR="00082243" w:rsidRPr="00082243">
        <w:rPr>
          <w:rFonts w:asciiTheme="minorHAnsi" w:hAnsiTheme="minorHAnsi" w:cstheme="minorHAnsi"/>
          <w:sz w:val="22"/>
          <w:szCs w:val="22"/>
        </w:rPr>
        <w:t>ginekologiczno</w:t>
      </w:r>
      <w:proofErr w:type="spellEnd"/>
      <w:r w:rsidR="00082243" w:rsidRPr="00082243">
        <w:rPr>
          <w:rFonts w:asciiTheme="minorHAnsi" w:hAnsiTheme="minorHAnsi" w:cstheme="minorHAnsi"/>
          <w:sz w:val="22"/>
          <w:szCs w:val="22"/>
        </w:rPr>
        <w:t>– położniczej wraz z  KOC w szpitalu w Oleśnicy   zgodnie z harmonogramem</w:t>
      </w:r>
      <w:r w:rsidRPr="00D0641D">
        <w:rPr>
          <w:rFonts w:asciiTheme="minorHAnsi" w:hAnsiTheme="minorHAnsi" w:cstheme="minorHAnsi"/>
          <w:sz w:val="22"/>
          <w:szCs w:val="22"/>
        </w:rPr>
        <w:t>.</w:t>
      </w:r>
    </w:p>
    <w:p w14:paraId="37F478EF" w14:textId="74651F9D" w:rsidR="00EB2FF0" w:rsidRDefault="00D93B2B" w:rsidP="00883540">
      <w:pPr>
        <w:pStyle w:val="Standard"/>
        <w:numPr>
          <w:ilvl w:val="0"/>
          <w:numId w:val="15"/>
        </w:numPr>
        <w:tabs>
          <w:tab w:val="left" w:pos="712"/>
        </w:tabs>
        <w:suppressAutoHyphens w:val="0"/>
        <w:ind w:left="352" w:hanging="352"/>
        <w:jc w:val="both"/>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do  udzielania  świadczeń  w  dniach  i  godzinach ustalonych  przez  Udzielającego Zamówienie wg harmonogramu miesięcznego sporządzonego przez  osobę  wskazaną przez  Udzielającego  Zamówienie</w:t>
      </w:r>
      <w:r w:rsidRPr="00911531">
        <w:rPr>
          <w:rFonts w:asciiTheme="minorHAnsi" w:hAnsiTheme="minorHAnsi" w:cstheme="minorHAnsi"/>
          <w:b/>
          <w:sz w:val="22"/>
          <w:szCs w:val="22"/>
        </w:rPr>
        <w:t xml:space="preserve"> </w:t>
      </w:r>
      <w:r w:rsidRPr="00911531">
        <w:rPr>
          <w:rFonts w:asciiTheme="minorHAnsi" w:hAnsiTheme="minorHAnsi" w:cstheme="minorHAnsi"/>
          <w:sz w:val="22"/>
          <w:szCs w:val="22"/>
        </w:rPr>
        <w:t>w  terminie do  25-go  dnia  miesiąca poprzedzającego miesiąc, w którym udzielane będą świadczenia.</w:t>
      </w:r>
    </w:p>
    <w:p w14:paraId="46DEA0C6" w14:textId="77777777" w:rsidR="00C76123" w:rsidRPr="00911531" w:rsidRDefault="00C76123" w:rsidP="00C76123">
      <w:pPr>
        <w:pStyle w:val="Standard"/>
        <w:tabs>
          <w:tab w:val="left" w:pos="712"/>
        </w:tabs>
        <w:suppressAutoHyphens w:val="0"/>
        <w:ind w:left="352"/>
        <w:jc w:val="both"/>
        <w:rPr>
          <w:rFonts w:asciiTheme="minorHAnsi" w:hAnsiTheme="minorHAnsi" w:cstheme="minorHAnsi"/>
          <w:sz w:val="22"/>
          <w:szCs w:val="22"/>
        </w:rPr>
      </w:pPr>
    </w:p>
    <w:p w14:paraId="25390C5C" w14:textId="5DAA11CC" w:rsidR="00EB2FF0" w:rsidRPr="00911531" w:rsidRDefault="00D93B2B" w:rsidP="00C5236E">
      <w:pPr>
        <w:pStyle w:val="Standard"/>
        <w:spacing w:line="100" w:lineRule="atLeast"/>
        <w:jc w:val="center"/>
        <w:rPr>
          <w:rFonts w:asciiTheme="minorHAnsi" w:eastAsia="Times New Roman" w:hAnsiTheme="minorHAnsi" w:cstheme="minorHAnsi"/>
          <w:b/>
          <w:bCs/>
          <w:sz w:val="22"/>
          <w:szCs w:val="22"/>
        </w:rPr>
      </w:pPr>
      <w:r w:rsidRPr="00911531">
        <w:rPr>
          <w:rFonts w:asciiTheme="minorHAnsi" w:eastAsia="Times New Roman" w:hAnsiTheme="minorHAnsi" w:cstheme="minorHAnsi"/>
          <w:b/>
          <w:bCs/>
          <w:sz w:val="22"/>
          <w:szCs w:val="22"/>
        </w:rPr>
        <w:t xml:space="preserve">§ </w:t>
      </w:r>
      <w:r w:rsidR="00C5236E" w:rsidRPr="00911531">
        <w:rPr>
          <w:rFonts w:asciiTheme="minorHAnsi" w:eastAsia="Times New Roman" w:hAnsiTheme="minorHAnsi" w:cstheme="minorHAnsi"/>
          <w:b/>
          <w:bCs/>
          <w:sz w:val="22"/>
          <w:szCs w:val="22"/>
        </w:rPr>
        <w:t>2</w:t>
      </w:r>
    </w:p>
    <w:p w14:paraId="189BE543"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ORGANIZACJA UDZIELANIA ŚWIADCZEŃ</w:t>
      </w:r>
    </w:p>
    <w:p w14:paraId="70C8433F" w14:textId="77777777" w:rsidR="006261FA" w:rsidRPr="006261FA" w:rsidRDefault="00D93B2B" w:rsidP="006261FA">
      <w:pPr>
        <w:pStyle w:val="Default"/>
        <w:numPr>
          <w:ilvl w:val="0"/>
          <w:numId w:val="34"/>
        </w:numPr>
        <w:spacing w:after="17"/>
        <w:ind w:left="284"/>
        <w:jc w:val="both"/>
        <w:rPr>
          <w:rFonts w:asciiTheme="minorHAnsi" w:hAnsiTheme="minorHAnsi" w:cstheme="minorHAnsi"/>
          <w:sz w:val="22"/>
          <w:szCs w:val="22"/>
        </w:rPr>
      </w:pPr>
      <w:r w:rsidRPr="00911531">
        <w:rPr>
          <w:rFonts w:asciiTheme="minorHAnsi" w:eastAsia="Arial" w:hAnsiTheme="minorHAnsi" w:cstheme="minorHAnsi"/>
          <w:color w:val="auto"/>
          <w:sz w:val="22"/>
          <w:szCs w:val="22"/>
        </w:rPr>
        <w:t xml:space="preserve">Ze względu na sposób organizacji udzielania świadczeń u Udzielającego zamówienia, Przyjmujący zamówienie będzie wykonywał swoje obowiązki </w:t>
      </w:r>
      <w:r w:rsidRPr="00911531">
        <w:rPr>
          <w:rFonts w:asciiTheme="minorHAnsi" w:eastAsia="Arial" w:hAnsiTheme="minorHAnsi" w:cstheme="minorHAnsi"/>
          <w:bCs/>
          <w:color w:val="auto"/>
          <w:sz w:val="22"/>
          <w:szCs w:val="22"/>
        </w:rPr>
        <w:t xml:space="preserve">wg  harmonogramu, o którym mowa w § </w:t>
      </w:r>
      <w:r w:rsidR="00C5236E" w:rsidRPr="00911531">
        <w:rPr>
          <w:rFonts w:asciiTheme="minorHAnsi" w:eastAsia="Arial" w:hAnsiTheme="minorHAnsi" w:cstheme="minorHAnsi"/>
          <w:bCs/>
          <w:color w:val="auto"/>
          <w:sz w:val="22"/>
          <w:szCs w:val="22"/>
        </w:rPr>
        <w:t>1 ust. 4</w:t>
      </w:r>
      <w:r w:rsidR="009D28E2">
        <w:rPr>
          <w:rFonts w:asciiTheme="minorHAnsi" w:eastAsia="Arial" w:hAnsiTheme="minorHAnsi" w:cstheme="minorHAnsi"/>
          <w:bCs/>
          <w:color w:val="auto"/>
          <w:sz w:val="22"/>
          <w:szCs w:val="22"/>
        </w:rPr>
        <w:t>.</w:t>
      </w:r>
    </w:p>
    <w:p w14:paraId="666F4ED0" w14:textId="1D6CC4D8" w:rsidR="00C76123" w:rsidRPr="006261FA" w:rsidRDefault="00C76123" w:rsidP="006261FA">
      <w:pPr>
        <w:pStyle w:val="Default"/>
        <w:numPr>
          <w:ilvl w:val="0"/>
          <w:numId w:val="34"/>
        </w:numPr>
        <w:spacing w:after="17"/>
        <w:ind w:left="284"/>
        <w:jc w:val="both"/>
        <w:rPr>
          <w:rFonts w:asciiTheme="minorHAnsi" w:hAnsiTheme="minorHAnsi" w:cstheme="minorHAnsi"/>
          <w:sz w:val="22"/>
          <w:szCs w:val="22"/>
        </w:rPr>
      </w:pPr>
      <w:r w:rsidRPr="006261FA">
        <w:rPr>
          <w:rFonts w:asciiTheme="minorHAnsi" w:eastAsia="SimSun" w:hAnsiTheme="minorHAnsi" w:cstheme="minorHAnsi"/>
          <w:sz w:val="22"/>
          <w:szCs w:val="22"/>
        </w:rPr>
        <w:t>Faktyczna ilość ustalonych w harmonogramie miesięcznym godzin realizacji świadczeń uzależniona będzie tylko i wyłącznie od bieżących potrzeb Udzielającego Zamówienie. Przyjmującemu zamówienie nie przysługuje prawo do żądania powierzenia usług ponad aktualne zapotrzebowanie Udzielającego zamówienia. Udzielający Zamówienia nie gwarantuje i nie jest zobowiązany do zapewnienia Przyjmującemu zamówienie jakiejkolwiek ilości godzin realizacji świadczeń wskazanych w postanowieniu §1 ust. 3 i jednocześnie, Przyjmujący zamówienie zrzeka się jakichkolwiek roszczeń z tego tytułu względem Udzielającego zamówienia.</w:t>
      </w:r>
    </w:p>
    <w:p w14:paraId="1C4FE76C" w14:textId="4C95F290"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Arial" w:hAnsiTheme="minorHAnsi" w:cstheme="minorHAnsi"/>
          <w:sz w:val="22"/>
          <w:szCs w:val="22"/>
        </w:rPr>
        <w:t xml:space="preserve">Miejscem udzielania świadczeń zdrowotnych jest </w:t>
      </w:r>
      <w:r w:rsidR="00911531">
        <w:rPr>
          <w:rFonts w:asciiTheme="minorHAnsi" w:eastAsia="Arial" w:hAnsiTheme="minorHAnsi" w:cstheme="minorHAnsi"/>
          <w:sz w:val="22"/>
          <w:szCs w:val="22"/>
        </w:rPr>
        <w:t xml:space="preserve">Oddział </w:t>
      </w:r>
      <w:r w:rsidR="007717FA">
        <w:rPr>
          <w:rFonts w:asciiTheme="minorHAnsi" w:eastAsia="Arial" w:hAnsiTheme="minorHAnsi" w:cstheme="minorHAnsi"/>
          <w:sz w:val="22"/>
          <w:szCs w:val="22"/>
        </w:rPr>
        <w:t>Ginekologiczno-Położniczy</w:t>
      </w:r>
      <w:r w:rsidR="00911531">
        <w:rPr>
          <w:rFonts w:asciiTheme="minorHAnsi" w:eastAsia="Arial" w:hAnsiTheme="minorHAnsi" w:cstheme="minorHAnsi"/>
          <w:sz w:val="22"/>
          <w:szCs w:val="22"/>
        </w:rPr>
        <w:t xml:space="preserve"> w </w:t>
      </w:r>
      <w:r w:rsidRPr="00911531">
        <w:rPr>
          <w:rFonts w:asciiTheme="minorHAnsi" w:eastAsia="Arial" w:hAnsiTheme="minorHAnsi" w:cstheme="minorHAnsi"/>
          <w:sz w:val="22"/>
          <w:szCs w:val="22"/>
        </w:rPr>
        <w:t>Powiatowy</w:t>
      </w:r>
      <w:r w:rsidR="00911531">
        <w:rPr>
          <w:rFonts w:asciiTheme="minorHAnsi" w:eastAsia="Arial" w:hAnsiTheme="minorHAnsi" w:cstheme="minorHAnsi"/>
          <w:sz w:val="22"/>
          <w:szCs w:val="22"/>
        </w:rPr>
        <w:t>m</w:t>
      </w:r>
      <w:r w:rsidRPr="00911531">
        <w:rPr>
          <w:rFonts w:asciiTheme="minorHAnsi" w:eastAsia="Arial" w:hAnsiTheme="minorHAnsi" w:cstheme="minorHAnsi"/>
          <w:sz w:val="22"/>
          <w:szCs w:val="22"/>
        </w:rPr>
        <w:t xml:space="preserve"> Zesp</w:t>
      </w:r>
      <w:r w:rsidR="00827EEC">
        <w:rPr>
          <w:rFonts w:asciiTheme="minorHAnsi" w:eastAsia="Arial" w:hAnsiTheme="minorHAnsi" w:cstheme="minorHAnsi"/>
          <w:sz w:val="22"/>
          <w:szCs w:val="22"/>
        </w:rPr>
        <w:t>o</w:t>
      </w:r>
      <w:r w:rsidR="00911531">
        <w:rPr>
          <w:rFonts w:asciiTheme="minorHAnsi" w:eastAsia="Arial" w:hAnsiTheme="minorHAnsi" w:cstheme="minorHAnsi"/>
          <w:sz w:val="22"/>
          <w:szCs w:val="22"/>
        </w:rPr>
        <w:t>le</w:t>
      </w:r>
      <w:r w:rsidRPr="00911531">
        <w:rPr>
          <w:rFonts w:asciiTheme="minorHAnsi" w:eastAsia="Arial" w:hAnsiTheme="minorHAnsi" w:cstheme="minorHAnsi"/>
          <w:sz w:val="22"/>
          <w:szCs w:val="22"/>
        </w:rPr>
        <w:t xml:space="preserve"> Szpitali.</w:t>
      </w:r>
    </w:p>
    <w:p w14:paraId="406DD98D"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Arial" w:hAnsiTheme="minorHAnsi" w:cstheme="minorHAnsi"/>
          <w:sz w:val="22"/>
          <w:szCs w:val="22"/>
        </w:rPr>
        <w:t>Przyjmujący zamówienie w czasie udzielania świadczeń opieki zdrowotnej nie jest pracownikiem  Powiatowego Zespołu Szpitali  w rozumieniu Kodeksu Pracy.</w:t>
      </w:r>
    </w:p>
    <w:p w14:paraId="513FBC5B"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Times New Roman" w:hAnsiTheme="minorHAnsi" w:cstheme="minorHAnsi"/>
          <w:sz w:val="22"/>
          <w:szCs w:val="22"/>
        </w:rPr>
        <w:t>Przyjmujący Zamówienie jest zobowiązany do niezwłocznego powiadomienia Udzielającego Zamówienia o utracie uprawnień do realizacji przedmiotu umowy.</w:t>
      </w:r>
    </w:p>
    <w:p w14:paraId="1529C980"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Times New Roman" w:hAnsiTheme="minorHAnsi" w:cstheme="minorHAnsi"/>
          <w:sz w:val="22"/>
          <w:szCs w:val="22"/>
        </w:rPr>
        <w:t>W przypadku wystąpienia przeciwwskazań zdrowotnych u Przyjmującego Zamówienie, Przyjmujący Zamówienie jest zobowiązany do natychmiastowego poinformowania Udzielającego Zamówienia o tym fakcie oraz odstąpienia od wykonywania świadczeń</w:t>
      </w:r>
    </w:p>
    <w:p w14:paraId="7F23F030"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Times New Roman" w:hAnsiTheme="minorHAnsi" w:cstheme="minorHAnsi"/>
          <w:sz w:val="22"/>
          <w:szCs w:val="22"/>
        </w:rPr>
        <w:t>Podczas wykonywania przedmiotu umowy, Przyjmujący Zamówienie może zakończyć udzielanie świadczeń wyłącznie po przekazaniu pacjentów pod opiekę fachowego personelu.</w:t>
      </w:r>
    </w:p>
    <w:p w14:paraId="0E2F323A" w14:textId="77777777" w:rsidR="00883540" w:rsidRPr="00911531" w:rsidRDefault="00D93B2B" w:rsidP="00883540">
      <w:pPr>
        <w:pStyle w:val="Akapitzlist"/>
        <w:numPr>
          <w:ilvl w:val="0"/>
          <w:numId w:val="21"/>
        </w:numPr>
        <w:ind w:left="284"/>
        <w:jc w:val="both"/>
        <w:rPr>
          <w:rFonts w:asciiTheme="minorHAnsi" w:hAnsiTheme="minorHAnsi" w:cstheme="minorHAnsi"/>
          <w:sz w:val="22"/>
          <w:szCs w:val="22"/>
        </w:rPr>
      </w:pPr>
      <w:r w:rsidRPr="00911531">
        <w:rPr>
          <w:rFonts w:asciiTheme="minorHAnsi" w:hAnsiTheme="minorHAnsi" w:cstheme="minorHAnsi"/>
          <w:color w:val="000000"/>
          <w:kern w:val="3"/>
          <w:sz w:val="22"/>
          <w:szCs w:val="22"/>
          <w:lang w:eastAsia="hi-IN" w:bidi="hi-IN"/>
        </w:rPr>
        <w:lastRenderedPageBreak/>
        <w:t>Przyjmujący Zamówienie oświadcza, że prowadzi i będzie prowadził przez cały okres obowiązywania umowy zarejestrowaną działalność gospodarczą w zakresie objętym umową.</w:t>
      </w:r>
    </w:p>
    <w:p w14:paraId="1297D8F5" w14:textId="77777777" w:rsidR="00351200" w:rsidRPr="00351200" w:rsidRDefault="00883540" w:rsidP="00351200">
      <w:pPr>
        <w:pStyle w:val="Akapitzlist"/>
        <w:numPr>
          <w:ilvl w:val="0"/>
          <w:numId w:val="21"/>
        </w:numPr>
        <w:ind w:left="284"/>
        <w:jc w:val="both"/>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do stosowania poleceń wydanych   przez Udzielającego zamówienie w tym zakresie przedstawicielem Udzielającego Zamówienia będzie Położna Oddziałowa.</w:t>
      </w:r>
      <w:r w:rsidR="009A5F3E" w:rsidRPr="00415871">
        <w:rPr>
          <w:rFonts w:asciiTheme="minorHAnsi" w:hAnsiTheme="minorHAnsi" w:cstheme="minorHAnsi"/>
          <w:b/>
          <w:sz w:val="22"/>
          <w:szCs w:val="22"/>
        </w:rPr>
        <w:br/>
      </w:r>
    </w:p>
    <w:p w14:paraId="0C0F774C" w14:textId="33C11D8F" w:rsidR="00EB2FF0" w:rsidRPr="00415871" w:rsidRDefault="00D93B2B" w:rsidP="00351200">
      <w:pPr>
        <w:pStyle w:val="Akapitzlist"/>
        <w:ind w:left="284"/>
        <w:jc w:val="center"/>
        <w:rPr>
          <w:rFonts w:asciiTheme="minorHAnsi" w:hAnsiTheme="minorHAnsi" w:cstheme="minorHAnsi"/>
          <w:sz w:val="22"/>
          <w:szCs w:val="22"/>
        </w:rPr>
      </w:pPr>
      <w:r w:rsidRPr="00415871">
        <w:rPr>
          <w:rFonts w:asciiTheme="minorHAnsi" w:hAnsiTheme="minorHAnsi" w:cstheme="minorHAnsi"/>
          <w:b/>
          <w:sz w:val="22"/>
          <w:szCs w:val="22"/>
        </w:rPr>
        <w:t xml:space="preserve">§ </w:t>
      </w:r>
      <w:r w:rsidR="00C5236E" w:rsidRPr="00415871">
        <w:rPr>
          <w:rFonts w:asciiTheme="minorHAnsi" w:hAnsiTheme="minorHAnsi" w:cstheme="minorHAnsi"/>
          <w:b/>
          <w:sz w:val="22"/>
          <w:szCs w:val="22"/>
        </w:rPr>
        <w:t>3</w:t>
      </w:r>
    </w:p>
    <w:p w14:paraId="48605B14"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ZASTĘPSTWO</w:t>
      </w:r>
    </w:p>
    <w:p w14:paraId="7F3E2754" w14:textId="77777777" w:rsidR="009D28E2" w:rsidRPr="009D28E2" w:rsidRDefault="009D28E2" w:rsidP="006261FA">
      <w:pPr>
        <w:pStyle w:val="Default"/>
        <w:numPr>
          <w:ilvl w:val="3"/>
          <w:numId w:val="35"/>
        </w:numPr>
        <w:tabs>
          <w:tab w:val="left" w:pos="284"/>
        </w:tabs>
        <w:autoSpaceDN/>
        <w:spacing w:after="27"/>
        <w:ind w:left="284" w:hanging="284"/>
        <w:jc w:val="both"/>
        <w:textAlignment w:val="auto"/>
        <w:rPr>
          <w:rFonts w:ascii="Calibri" w:eastAsia="Times New Roman" w:hAnsi="Calibri" w:cs="Calibri"/>
          <w:sz w:val="22"/>
          <w:szCs w:val="22"/>
        </w:rPr>
      </w:pPr>
      <w:r w:rsidRPr="009D28E2">
        <w:rPr>
          <w:rFonts w:ascii="Calibri" w:eastAsia="Times New Roman" w:hAnsi="Calibri" w:cs="Calibri"/>
          <w:sz w:val="22"/>
          <w:szCs w:val="22"/>
        </w:rPr>
        <w:t>Przyjmujący zamówienie zobowiązany jest do wykonywania świadczeń, będących przedmiotem niniejszej umowy, zgodnie z umową i nie ma prawa do przenoszenia swoich obowiązków na inne osoby lub podmioty gospodarcze, z wyjątkiem zaistnienia nieprzewidzianych okoliczności, uniemożliwiających udzielanie świadczeń opieki zdrowotnej.</w:t>
      </w:r>
    </w:p>
    <w:p w14:paraId="3C179E5D" w14:textId="7097A50B" w:rsidR="00EB2FF0" w:rsidRPr="006261FA" w:rsidRDefault="009D28E2" w:rsidP="006261FA">
      <w:pPr>
        <w:pStyle w:val="Default"/>
        <w:numPr>
          <w:ilvl w:val="3"/>
          <w:numId w:val="35"/>
        </w:numPr>
        <w:tabs>
          <w:tab w:val="left" w:pos="284"/>
        </w:tabs>
        <w:autoSpaceDN/>
        <w:spacing w:after="27"/>
        <w:ind w:left="284" w:hanging="284"/>
        <w:jc w:val="both"/>
        <w:textAlignment w:val="auto"/>
        <w:rPr>
          <w:rFonts w:ascii="Calibri" w:eastAsia="Arial" w:hAnsi="Calibri" w:cs="Calibri"/>
          <w:sz w:val="22"/>
          <w:szCs w:val="22"/>
        </w:rPr>
      </w:pPr>
      <w:r w:rsidRPr="009D28E2">
        <w:rPr>
          <w:rFonts w:ascii="Calibri" w:eastAsia="Times New Roman" w:hAnsi="Calibri" w:cs="Calibri"/>
          <w:sz w:val="22"/>
          <w:szCs w:val="22"/>
        </w:rPr>
        <w:t xml:space="preserve">W każdym przypadku, o którym mowa w ust. 1, Przyjmujący zamówienie w porozumieniu z Udzielającym zamówienia ustala zastępstwo we własnym zakresie i przekazuje obowiązki, wynikające z niniejszej umowy osobie, która posiada aktualną umowę tego samego rodzaju z Udzielającym zamówienia i co najmniej takie same kwalifikacje jak Przyjmujący zamówienie. </w:t>
      </w:r>
    </w:p>
    <w:p w14:paraId="0611C29F" w14:textId="77777777" w:rsidR="00C76123" w:rsidRPr="009D28E2" w:rsidRDefault="00C76123" w:rsidP="006261FA">
      <w:pPr>
        <w:pStyle w:val="Default"/>
        <w:numPr>
          <w:ilvl w:val="3"/>
          <w:numId w:val="35"/>
        </w:numPr>
        <w:tabs>
          <w:tab w:val="left" w:pos="284"/>
        </w:tabs>
        <w:autoSpaceDN/>
        <w:spacing w:after="27"/>
        <w:ind w:left="284" w:hanging="284"/>
        <w:jc w:val="both"/>
        <w:textAlignment w:val="auto"/>
        <w:rPr>
          <w:rFonts w:ascii="Calibri" w:eastAsia="Arial" w:hAnsi="Calibri" w:cs="Calibri"/>
          <w:sz w:val="22"/>
          <w:szCs w:val="22"/>
        </w:rPr>
      </w:pPr>
      <w:r>
        <w:rPr>
          <w:rFonts w:ascii="Calibri" w:eastAsia="Times New Roman" w:hAnsi="Calibri" w:cs="Calibri"/>
          <w:sz w:val="22"/>
          <w:szCs w:val="22"/>
        </w:rPr>
        <w:t xml:space="preserve">Przyjmującemu zamówienie raz w danym roku kalendarzowym przysługuje prawo do 14 dniowej, ciągłej (obejmującej 14 dni następujących po sobie) przerwy w świadczeniu usług, której zamiar wykorzystania Przyjmujący zamówienie ma obowiązek zgłosić pisemnie Udzielającemu zamówienie, co najmniej dwa tygodnie przed rozpoczęciem planowanej przerwy. </w:t>
      </w:r>
    </w:p>
    <w:p w14:paraId="425D8EE4" w14:textId="77777777" w:rsidR="009D28E2" w:rsidRPr="00911531" w:rsidRDefault="009D28E2" w:rsidP="006261FA">
      <w:pPr>
        <w:pStyle w:val="Standard"/>
        <w:spacing w:line="100" w:lineRule="atLeast"/>
        <w:rPr>
          <w:rFonts w:asciiTheme="minorHAnsi" w:eastAsia="Times New Roman" w:hAnsiTheme="minorHAnsi" w:cstheme="minorHAnsi"/>
          <w:b/>
          <w:bCs/>
          <w:sz w:val="22"/>
          <w:szCs w:val="22"/>
        </w:rPr>
      </w:pPr>
    </w:p>
    <w:p w14:paraId="20BDF65A" w14:textId="77777777"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4</w:t>
      </w:r>
    </w:p>
    <w:p w14:paraId="32A08B7A" w14:textId="77777777"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PRAWA I OBOWIĄZKI UDZIELAJĄCEGO ZAMÓWIENIA</w:t>
      </w:r>
    </w:p>
    <w:p w14:paraId="54138450" w14:textId="77777777" w:rsidR="00C5236E" w:rsidRPr="00911531" w:rsidRDefault="00C5236E" w:rsidP="00C5236E">
      <w:pPr>
        <w:tabs>
          <w:tab w:val="left" w:pos="360"/>
        </w:tabs>
        <w:spacing w:line="100" w:lineRule="atLeast"/>
        <w:jc w:val="both"/>
        <w:rPr>
          <w:rFonts w:asciiTheme="minorHAnsi" w:hAnsiTheme="minorHAnsi" w:cstheme="minorHAnsi"/>
          <w:sz w:val="22"/>
          <w:szCs w:val="22"/>
        </w:rPr>
      </w:pPr>
      <w:r w:rsidRPr="00911531">
        <w:rPr>
          <w:rFonts w:asciiTheme="minorHAnsi" w:hAnsiTheme="minorHAnsi" w:cstheme="minorHAnsi"/>
          <w:sz w:val="22"/>
          <w:szCs w:val="22"/>
        </w:rPr>
        <w:t>Udzielający Zamówienia  zobowiązuje się:</w:t>
      </w:r>
    </w:p>
    <w:p w14:paraId="0BC7C55C" w14:textId="77777777" w:rsidR="00C5236E" w:rsidRPr="00911531" w:rsidRDefault="00C5236E" w:rsidP="006261FA">
      <w:pPr>
        <w:widowControl/>
        <w:numPr>
          <w:ilvl w:val="0"/>
          <w:numId w:val="36"/>
        </w:numPr>
        <w:tabs>
          <w:tab w:val="clear" w:pos="1004"/>
          <w:tab w:val="left" w:pos="993"/>
        </w:tabs>
        <w:autoSpaceDN/>
        <w:spacing w:line="100" w:lineRule="atLeast"/>
        <w:ind w:left="993" w:hanging="284"/>
        <w:jc w:val="both"/>
        <w:textAlignment w:val="auto"/>
        <w:rPr>
          <w:rFonts w:asciiTheme="minorHAnsi" w:hAnsiTheme="minorHAnsi" w:cstheme="minorHAnsi"/>
          <w:sz w:val="22"/>
          <w:szCs w:val="22"/>
        </w:rPr>
      </w:pPr>
      <w:r w:rsidRPr="00911531">
        <w:rPr>
          <w:rFonts w:asciiTheme="minorHAnsi" w:hAnsiTheme="minorHAnsi" w:cstheme="minorHAnsi"/>
          <w:sz w:val="22"/>
          <w:szCs w:val="22"/>
        </w:rPr>
        <w:t>zapewnić Przyjmującego Zamówienie leki, materiały medyczne i opatrunkowe oraz pomieszczenia, sprzęt medyczny i aparaturę niezbędne do wykonywania umowy,</w:t>
      </w:r>
    </w:p>
    <w:p w14:paraId="09EB1B2A" w14:textId="77777777" w:rsidR="00C5236E" w:rsidRPr="00911531" w:rsidRDefault="00C5236E" w:rsidP="006261FA">
      <w:pPr>
        <w:widowControl/>
        <w:numPr>
          <w:ilvl w:val="0"/>
          <w:numId w:val="36"/>
        </w:numPr>
        <w:tabs>
          <w:tab w:val="clear" w:pos="1004"/>
          <w:tab w:val="left" w:pos="993"/>
        </w:tabs>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 xml:space="preserve">dbać o dobre imię Przyjmującego Zamówienie, wobec pacjentów, personelu, placówek medycznych oraz osób trzecich, </w:t>
      </w:r>
    </w:p>
    <w:p w14:paraId="1B7DCB57" w14:textId="77777777" w:rsidR="00C5236E" w:rsidRPr="00911531" w:rsidRDefault="00C5236E" w:rsidP="006261FA">
      <w:pPr>
        <w:widowControl/>
        <w:numPr>
          <w:ilvl w:val="0"/>
          <w:numId w:val="36"/>
        </w:numPr>
        <w:tabs>
          <w:tab w:val="clear" w:pos="1004"/>
          <w:tab w:val="left" w:pos="993"/>
        </w:tabs>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 xml:space="preserve">informowania o przypadkach, okolicznościach i sytuacjach, w których interesy Przyjmującego Zamówienie mogłyby być lub zostały naruszone, </w:t>
      </w:r>
    </w:p>
    <w:p w14:paraId="4B6A8AE4" w14:textId="77777777" w:rsidR="00EB2FF0" w:rsidRDefault="00EB2FF0">
      <w:pPr>
        <w:pStyle w:val="Standard"/>
        <w:spacing w:line="100" w:lineRule="atLeast"/>
        <w:rPr>
          <w:rFonts w:asciiTheme="minorHAnsi" w:eastAsia="Times New Roman" w:hAnsiTheme="minorHAnsi" w:cstheme="minorHAnsi"/>
          <w:b/>
          <w:sz w:val="22"/>
          <w:szCs w:val="22"/>
        </w:rPr>
      </w:pPr>
    </w:p>
    <w:p w14:paraId="085CAB10" w14:textId="2E342CAD" w:rsidR="00C76123" w:rsidRDefault="00C76123" w:rsidP="00C76123">
      <w:pPr>
        <w:pStyle w:val="Standard"/>
        <w:spacing w:line="100" w:lineRule="atLeast"/>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w:t>
      </w:r>
      <w:r w:rsidR="006261FA">
        <w:rPr>
          <w:rFonts w:asciiTheme="minorHAnsi" w:eastAsia="Times New Roman" w:hAnsiTheme="minorHAnsi" w:cstheme="minorHAnsi"/>
          <w:b/>
          <w:sz w:val="22"/>
          <w:szCs w:val="22"/>
        </w:rPr>
        <w:t xml:space="preserve"> 5</w:t>
      </w:r>
    </w:p>
    <w:p w14:paraId="5EC8F206" w14:textId="77777777" w:rsidR="00C76123" w:rsidRPr="006261FA" w:rsidRDefault="00C76123" w:rsidP="006261FA">
      <w:pPr>
        <w:pStyle w:val="Standard"/>
        <w:numPr>
          <w:ilvl w:val="0"/>
          <w:numId w:val="46"/>
        </w:numPr>
        <w:tabs>
          <w:tab w:val="clear" w:pos="1004"/>
        </w:tabs>
        <w:ind w:left="709" w:hanging="349"/>
        <w:jc w:val="both"/>
        <w:rPr>
          <w:rFonts w:asciiTheme="minorHAnsi" w:hAnsiTheme="minorHAnsi" w:cstheme="minorHAnsi"/>
          <w:bCs/>
          <w:sz w:val="22"/>
          <w:szCs w:val="22"/>
        </w:rPr>
      </w:pPr>
      <w:r w:rsidRPr="006261FA">
        <w:rPr>
          <w:rFonts w:asciiTheme="minorHAnsi" w:hAnsiTheme="minorHAnsi" w:cstheme="minorHAnsi"/>
          <w:bCs/>
          <w:sz w:val="22"/>
          <w:szCs w:val="22"/>
        </w:rPr>
        <w:t>Udzielający Zamówienia  zobowiązuje się zapewnić pełną sprawność sprzętu i aparatury medycznej niezbędnej do udzielania świadczeń będących przedmiotem umowy oraz zapewnić serwis i okresowe przeglądy tych urządzeń.</w:t>
      </w:r>
    </w:p>
    <w:p w14:paraId="5DF9B7EB"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Przyjmujący Zamówienie będzie dysponował w sposób fachowy i zgodny z przeznaczeniem pomieszczeniami wraz z wyposażeniem należącym do Udzielającego Zamówienia w celu realizacji zadań wynikających z niniejszej umowy.</w:t>
      </w:r>
    </w:p>
    <w:p w14:paraId="50118B89"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Przyjmujący Zamówienie zobowiązuje się do dbałości o powierzony sprzęt i aparaturę medyczną.</w:t>
      </w:r>
    </w:p>
    <w:p w14:paraId="4C22E674"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Przyjmujący Zamówienie nie może wykorzystywać udostępnionych przez Udzielającego Zamówienia wyposażenia medycznego  oraz materiałów medycznych do udzielania innych niż objęte umową świadczeń zdrowotnych bez zgody Udzielającego Zamówienia.</w:t>
      </w:r>
    </w:p>
    <w:p w14:paraId="71EFC841"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 xml:space="preserve">Przyjmujący zamówienie ponosi odpowiedzialność za szkody polegające na zniszczeniu, uszkodzeniu lub utracie rzeczy udostępnionych mu przez Udzielającego zamówienie. </w:t>
      </w:r>
    </w:p>
    <w:p w14:paraId="478448AE" w14:textId="27E76647" w:rsidR="00C76123" w:rsidRPr="006261FA" w:rsidRDefault="00C76123" w:rsidP="006261FA">
      <w:pPr>
        <w:pStyle w:val="Standard"/>
        <w:numPr>
          <w:ilvl w:val="0"/>
          <w:numId w:val="46"/>
        </w:numPr>
        <w:ind w:left="709"/>
        <w:jc w:val="both"/>
        <w:rPr>
          <w:rFonts w:asciiTheme="minorHAnsi" w:hAnsiTheme="minorHAnsi" w:cstheme="minorHAnsi"/>
          <w:b/>
          <w:sz w:val="22"/>
          <w:szCs w:val="22"/>
        </w:rPr>
      </w:pPr>
      <w:r w:rsidRPr="006261FA">
        <w:rPr>
          <w:rFonts w:asciiTheme="minorHAnsi" w:hAnsiTheme="minorHAnsi" w:cstheme="minorHAnsi"/>
          <w:bCs/>
          <w:sz w:val="22"/>
          <w:szCs w:val="22"/>
        </w:rPr>
        <w:t>W razie wyrządzenia szkody w czasie udzielana świadczeń przez zespół dyżurujący, Przyjmujący zamówienia ponosi odpowiedzialność za część szkody, proporcjonalną do jego stopnia zawinienia i przyczynienia się do powstania szkody.</w:t>
      </w:r>
    </w:p>
    <w:p w14:paraId="58DC386C" w14:textId="77777777" w:rsidR="00C76123" w:rsidRPr="00911531" w:rsidRDefault="00C76123">
      <w:pPr>
        <w:pStyle w:val="Standard"/>
        <w:spacing w:line="100" w:lineRule="atLeast"/>
        <w:rPr>
          <w:rFonts w:asciiTheme="minorHAnsi" w:eastAsia="Times New Roman" w:hAnsiTheme="minorHAnsi" w:cstheme="minorHAnsi"/>
          <w:b/>
          <w:sz w:val="22"/>
          <w:szCs w:val="22"/>
        </w:rPr>
      </w:pPr>
    </w:p>
    <w:p w14:paraId="749AF888" w14:textId="544E0292"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xml:space="preserve">§ </w:t>
      </w:r>
      <w:r w:rsidR="006261FA">
        <w:rPr>
          <w:rFonts w:asciiTheme="minorHAnsi" w:hAnsiTheme="minorHAnsi" w:cstheme="minorHAnsi"/>
          <w:b/>
          <w:sz w:val="22"/>
          <w:szCs w:val="22"/>
        </w:rPr>
        <w:t>6</w:t>
      </w:r>
    </w:p>
    <w:p w14:paraId="783D709D" w14:textId="77777777"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PRAWA I OBOWIĄZKI PRZYJMUJĄCEGO ZAMÓWIENIE</w:t>
      </w:r>
    </w:p>
    <w:p w14:paraId="330482FF" w14:textId="77777777" w:rsidR="00C5236E" w:rsidRPr="00911531" w:rsidRDefault="00C5236E" w:rsidP="006261FA">
      <w:pPr>
        <w:widowControl/>
        <w:numPr>
          <w:ilvl w:val="0"/>
          <w:numId w:val="39"/>
        </w:numPr>
        <w:tabs>
          <w:tab w:val="left" w:pos="360"/>
        </w:tabs>
        <w:autoSpaceDN/>
        <w:spacing w:after="120"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w szczególności do:</w:t>
      </w:r>
    </w:p>
    <w:p w14:paraId="4F224C0C"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wykonywania świadczeń zdrowotnych określonych w § 1 umowy, z zachowaniem należytej staranności, zgodnie ze wskazaniami aktualnej wiedzy medycznej, ogólnie przyjętymi zasadami etyki </w:t>
      </w:r>
      <w:r w:rsidRPr="00911531">
        <w:rPr>
          <w:rFonts w:asciiTheme="minorHAnsi" w:hAnsiTheme="minorHAnsi" w:cstheme="minorHAnsi"/>
          <w:sz w:val="22"/>
          <w:szCs w:val="22"/>
        </w:rPr>
        <w:lastRenderedPageBreak/>
        <w:t xml:space="preserve">zawodowej, przestrzegając obowiązujących standardów postępowania i procedur medycznych przy udzielaniu świadczeń zdrowotnych, </w:t>
      </w:r>
    </w:p>
    <w:p w14:paraId="71CC5946"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posiadania w okresie wykonywania niniejszej umowy aktualnego zaświadczenia, wydanego przez uprawnionego lekarza medycyny pracy, o braku przeciwwskazań zdrowotnych do wykonywania czynności, o których mowa w § 1. Badania lekarskie Przyjmujący zamówienie wykonuje na własny koszt i przekłada Udzielającemu zamówienia,</w:t>
      </w:r>
    </w:p>
    <w:p w14:paraId="4789C85E"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 xml:space="preserve"> posiadania aktualnego  zaświadczenia o ukończeniu kursów BHP i ppoż.,</w:t>
      </w:r>
    </w:p>
    <w:p w14:paraId="0BD89465"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przekazywania na żądanie Udzielającego Zamówienia informacji dotyczących realizacji umowy, w szczególności zaś do udostępniania danych do analiz ekonomicznych,</w:t>
      </w:r>
    </w:p>
    <w:p w14:paraId="0EC19CCB"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 xml:space="preserve">przestrzegania przy wykonywaniu niniejszej umowy zasad wynikających z Ustawy </w:t>
      </w:r>
      <w:r w:rsidRPr="00911531">
        <w:rPr>
          <w:rFonts w:asciiTheme="minorHAnsi" w:eastAsia="Times New Roman" w:hAnsiTheme="minorHAnsi" w:cstheme="minorHAnsi"/>
          <w:color w:val="000000"/>
          <w:sz w:val="22"/>
          <w:szCs w:val="22"/>
        </w:rPr>
        <w:t>o ochronie danych osobowych oraz Rozporządzenia Parlamentu Europejskiego i Rady (UE) 2016/679 z dnia 27 kwietnia 2016 r. w sprawie ochrony osób fizycznych w związku z przetwarzaniem danych osobowych i w sprawie swobodnego przepływu takich danych (tzw. „RODO”);</w:t>
      </w:r>
    </w:p>
    <w:p w14:paraId="34A8D0C4"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udostępniania dokumentacji medycznej zgodnie z przepisami prawa;</w:t>
      </w:r>
    </w:p>
    <w:p w14:paraId="4B5DD1CF" w14:textId="77777777" w:rsidR="00C5236E" w:rsidRPr="00911531" w:rsidRDefault="00C5236E" w:rsidP="006261FA">
      <w:pPr>
        <w:pStyle w:val="Akapitzlist1"/>
        <w:numPr>
          <w:ilvl w:val="0"/>
          <w:numId w:val="37"/>
        </w:numPr>
        <w:autoSpaceDN/>
        <w:jc w:val="both"/>
        <w:textAlignment w:val="auto"/>
        <w:rPr>
          <w:rFonts w:asciiTheme="minorHAnsi" w:eastAsia="Times New Roman" w:hAnsiTheme="minorHAnsi" w:cstheme="minorHAnsi"/>
          <w:sz w:val="22"/>
          <w:szCs w:val="22"/>
        </w:rPr>
      </w:pPr>
      <w:r w:rsidRPr="00911531">
        <w:rPr>
          <w:rFonts w:asciiTheme="minorHAnsi" w:eastAsia="Times New Roman" w:hAnsiTheme="minorHAnsi" w:cstheme="minorHAnsi"/>
          <w:sz w:val="22"/>
          <w:szCs w:val="22"/>
        </w:rPr>
        <w:t>stosowania procedur i instrukcji obowiązujących w Powiatowym Zespole Szpitali w Oleśnicy,</w:t>
      </w:r>
    </w:p>
    <w:p w14:paraId="6946CD89" w14:textId="77777777" w:rsidR="00C5236E" w:rsidRPr="00911531" w:rsidRDefault="00C5236E" w:rsidP="006261FA">
      <w:pPr>
        <w:pStyle w:val="Akapitzlist1"/>
        <w:numPr>
          <w:ilvl w:val="0"/>
          <w:numId w:val="37"/>
        </w:numPr>
        <w:autoSpaceDN/>
        <w:jc w:val="both"/>
        <w:textAlignment w:val="auto"/>
        <w:rPr>
          <w:rFonts w:asciiTheme="minorHAnsi" w:eastAsia="Times New Roman" w:hAnsiTheme="minorHAnsi" w:cstheme="minorHAnsi"/>
          <w:sz w:val="22"/>
          <w:szCs w:val="22"/>
        </w:rPr>
      </w:pPr>
      <w:r w:rsidRPr="00911531">
        <w:rPr>
          <w:rFonts w:asciiTheme="minorHAnsi" w:eastAsia="Times New Roman" w:hAnsiTheme="minorHAnsi" w:cstheme="minorHAnsi"/>
          <w:sz w:val="22"/>
          <w:szCs w:val="22"/>
        </w:rPr>
        <w:t>przestrzegania instrukcji obsługi i użytkowania sprzętu i aparatury medycznej. Wszystkie czynności, zawarte w instrukcjach, należy wykonywać z należytą starannością,</w:t>
      </w:r>
    </w:p>
    <w:p w14:paraId="5C47EAB7"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color w:val="000000"/>
          <w:sz w:val="22"/>
          <w:szCs w:val="22"/>
        </w:rPr>
      </w:pPr>
      <w:r w:rsidRPr="00911531">
        <w:rPr>
          <w:rFonts w:asciiTheme="minorHAnsi" w:hAnsiTheme="minorHAnsi" w:cstheme="minorHAnsi"/>
          <w:sz w:val="22"/>
          <w:szCs w:val="22"/>
        </w:rPr>
        <w:t xml:space="preserve">poddania się kontroli Udzielającego Zamówienia w zakresie jakości świadczeń, właściwego wykorzystania udostępnionego mu majątku, prawidłowości prowadzonej dokumentacji, </w:t>
      </w:r>
    </w:p>
    <w:p w14:paraId="4E04688A"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prowadzenia dokumentacji medycznej w formie papierowej i elektronicznej, na zasadach określonych w obowiązujących przepisach prawa oraz zgodnie z zarządzeniami wewnętrznymi Udzielającego Zamówienia - obowiązujące druki i formularze oraz sprzęt elektroniczny zapewnia Udzielający Zamówienia,</w:t>
      </w:r>
    </w:p>
    <w:p w14:paraId="1A2B4BDA"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prowadzenia sprawozdawczości medycznej na zasadach określonych w obowiązujących przepisach prawa oraz zgodnie z zarządzeniami wewnętrznymi Udzielającego Zamówienia,</w:t>
      </w:r>
    </w:p>
    <w:p w14:paraId="0A09BC3F"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zachowania w tajemnicy wszelkich informacji, o których Przyjmujący Zamówienie powziął wiadomość przy realizacji niniejszej umowy, w tym tych, które stanowią tajemnicę handlową w rozumieniu obowiązujących przepisów prawnych,</w:t>
      </w:r>
    </w:p>
    <w:p w14:paraId="32876C64"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zachowania lojalności w stosunku do Udzielającego Zamówienia oraz jego przedstawicieli, a w szczególności do: dbania o dobre imię Udzielającego Zamówienia wobec pacjentów, personelu, placówek medycznych oraz osób trzecich, udzielania na żądanie Udzielającego Zamówienia lub jego przedstawicieli pisemnych lub ustnych wyjaśnień dotyczących wykonywania niniejszej umowy, ochrony interesów Udzielającego Zamówienia, natychmiastowego informowania o przypadkach, okolicznościach i sytuacjach, w których interesy te mogłyby być lub zostały naruszone, </w:t>
      </w:r>
    </w:p>
    <w:p w14:paraId="10561851" w14:textId="292C9129"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wykonywania świadczeń zdrowotnych we własnej odzieży ochronnej i roboczej</w:t>
      </w:r>
      <w:r w:rsidR="006261FA">
        <w:rPr>
          <w:rFonts w:asciiTheme="minorHAnsi" w:hAnsiTheme="minorHAnsi" w:cstheme="minorHAnsi"/>
          <w:sz w:val="22"/>
          <w:szCs w:val="22"/>
        </w:rPr>
        <w:t>,</w:t>
      </w:r>
    </w:p>
    <w:p w14:paraId="51EF82B0"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przestrzegania zasad wykonywania świadczeń zdrowotnych określonych w umowach zawartych przez Udzielającego zamówienia z Narodowym Funduszem Zdrowia i innymi podmiotami.</w:t>
      </w:r>
    </w:p>
    <w:p w14:paraId="6C757AAB"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poddania się kontroli Narodowego Funduszu Zdrowia w zakresie świadczeń medycznych będących przedmiotem niniejszej umowy, </w:t>
      </w:r>
    </w:p>
    <w:p w14:paraId="71EFDF10"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dbania o sprzęt i wyposażenie należące do Udzielającego Zamówienia,</w:t>
      </w:r>
    </w:p>
    <w:p w14:paraId="1A4D6D37"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współpracy z personelem zatrudnionym przez Udzielającego zamówienie,</w:t>
      </w:r>
    </w:p>
    <w:p w14:paraId="276388F6" w14:textId="491B8A8D" w:rsidR="00C5236E" w:rsidRPr="00911531" w:rsidRDefault="00C5236E"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Przyjmujący zamówienie ponosi odpowiedzialność za szkody polegające na zniszczeniu, uszkodzeniu lub utracie rzeczy (sprzęt) udostępnione mu przez Udzielającego zamówienie, przy czym w razie wyrządzenia szkody w czasie udzielana świadczeń przez zespół dyżurujący, Przyjmujący zamówienia ponosi odpowiedzialność za część szkody, proporcjonalną do jego stopnia zawinienia i przyczynienia się do powstania szkody.</w:t>
      </w:r>
      <w:r w:rsidR="00AC48B3" w:rsidRPr="00911531">
        <w:rPr>
          <w:rFonts w:asciiTheme="minorHAnsi" w:hAnsiTheme="minorHAnsi" w:cstheme="minorHAnsi"/>
          <w:kern w:val="2"/>
          <w:sz w:val="22"/>
          <w:szCs w:val="22"/>
        </w:rPr>
        <w:t>,</w:t>
      </w:r>
    </w:p>
    <w:p w14:paraId="78429860" w14:textId="77777777" w:rsidR="00AC48B3" w:rsidRPr="00911531" w:rsidRDefault="00AC48B3"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zachowania poufności informacji dotyczącej wysokości należnego wynagrodzenia,</w:t>
      </w:r>
    </w:p>
    <w:p w14:paraId="2DDC8D24" w14:textId="77777777" w:rsidR="00AC48B3" w:rsidRPr="00911531" w:rsidRDefault="00AC48B3"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samodzielnym udzielaniu w określonym zakresie świadczeń zapobiegawczych, diagnostycznych, leczniczych i rehabilitacyjnych oraz medycznych czynności ratunkowych zgodnie z ustawą o zawodzie pielęgniarki i położnej,</w:t>
      </w:r>
    </w:p>
    <w:p w14:paraId="2F4E03C9" w14:textId="0F2A3527" w:rsidR="00AC48B3" w:rsidRPr="00351200" w:rsidRDefault="00AC48B3"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ponoszenia osobistej odpowiedzialności za dokonaną ocenę sytuacji pacjentki i wyników działań podjętych osobiście lub zleconych przez nią innym osobom,</w:t>
      </w:r>
    </w:p>
    <w:p w14:paraId="37C313D5" w14:textId="0B6C79F7" w:rsidR="00C5236E" w:rsidRPr="00911531" w:rsidRDefault="00C5236E" w:rsidP="006261FA">
      <w:pPr>
        <w:widowControl/>
        <w:numPr>
          <w:ilvl w:val="0"/>
          <w:numId w:val="39"/>
        </w:numPr>
        <w:tabs>
          <w:tab w:val="left" w:pos="360"/>
        </w:tabs>
        <w:autoSpaceDN/>
        <w:spacing w:line="100" w:lineRule="atLeast"/>
        <w:ind w:left="360"/>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Przyjmujące</w:t>
      </w:r>
      <w:r w:rsidR="0070040E">
        <w:rPr>
          <w:rFonts w:asciiTheme="minorHAnsi" w:hAnsiTheme="minorHAnsi" w:cstheme="minorHAnsi"/>
          <w:sz w:val="22"/>
          <w:szCs w:val="22"/>
        </w:rPr>
        <w:t>mu</w:t>
      </w:r>
      <w:r w:rsidRPr="00911531">
        <w:rPr>
          <w:rFonts w:asciiTheme="minorHAnsi" w:hAnsiTheme="minorHAnsi" w:cstheme="minorHAnsi"/>
          <w:sz w:val="22"/>
          <w:szCs w:val="22"/>
        </w:rPr>
        <w:t xml:space="preserve"> Zamówienie przysługuje prawo do:</w:t>
      </w:r>
    </w:p>
    <w:p w14:paraId="51DC97D6" w14:textId="77777777" w:rsidR="00C5236E" w:rsidRPr="00911531" w:rsidRDefault="00C5236E" w:rsidP="006261FA">
      <w:pPr>
        <w:widowControl/>
        <w:numPr>
          <w:ilvl w:val="0"/>
          <w:numId w:val="38"/>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lastRenderedPageBreak/>
        <w:t>zasięgania opinii i z konsultacji personelu medycznego udzielającego zamówienia,</w:t>
      </w:r>
    </w:p>
    <w:p w14:paraId="16B9D532" w14:textId="77777777" w:rsidR="00C5236E" w:rsidRPr="00911531" w:rsidRDefault="00C5236E" w:rsidP="006261FA">
      <w:pPr>
        <w:widowControl/>
        <w:numPr>
          <w:ilvl w:val="0"/>
          <w:numId w:val="38"/>
        </w:numPr>
        <w:autoSpaceDN/>
        <w:spacing w:line="100" w:lineRule="atLeast"/>
        <w:jc w:val="both"/>
        <w:textAlignment w:val="auto"/>
        <w:rPr>
          <w:rFonts w:asciiTheme="minorHAnsi" w:hAnsiTheme="minorHAnsi" w:cstheme="minorHAnsi"/>
          <w:b/>
          <w:sz w:val="22"/>
          <w:szCs w:val="22"/>
        </w:rPr>
      </w:pPr>
      <w:r w:rsidRPr="00911531">
        <w:rPr>
          <w:rFonts w:asciiTheme="minorHAnsi" w:hAnsiTheme="minorHAnsi" w:cstheme="minorHAnsi"/>
          <w:kern w:val="2"/>
          <w:sz w:val="22"/>
          <w:szCs w:val="22"/>
        </w:rPr>
        <w:t>korzystania zasobów Udzielającego zamówienie w celu wykonywania Umowy</w:t>
      </w:r>
      <w:r w:rsidRPr="00911531">
        <w:rPr>
          <w:rFonts w:asciiTheme="minorHAnsi" w:hAnsiTheme="minorHAnsi" w:cstheme="minorHAnsi"/>
          <w:sz w:val="22"/>
          <w:szCs w:val="22"/>
        </w:rPr>
        <w:t>.</w:t>
      </w:r>
    </w:p>
    <w:p w14:paraId="72349A94" w14:textId="77777777" w:rsidR="00C5236E" w:rsidRPr="00911531" w:rsidRDefault="00C5236E" w:rsidP="006261FA">
      <w:pPr>
        <w:pStyle w:val="Akapitzlist"/>
        <w:numPr>
          <w:ilvl w:val="0"/>
          <w:numId w:val="39"/>
        </w:numPr>
        <w:tabs>
          <w:tab w:val="clear" w:pos="720"/>
          <w:tab w:val="num" w:pos="426"/>
        </w:tabs>
        <w:autoSpaceDN/>
        <w:spacing w:line="100" w:lineRule="atLeast"/>
        <w:ind w:left="426" w:hanging="426"/>
        <w:contextualSpacing/>
        <w:jc w:val="both"/>
        <w:textAlignment w:val="auto"/>
        <w:rPr>
          <w:rFonts w:asciiTheme="minorHAnsi" w:hAnsiTheme="minorHAnsi" w:cstheme="minorHAnsi"/>
          <w:sz w:val="22"/>
          <w:szCs w:val="22"/>
        </w:rPr>
      </w:pPr>
      <w:r w:rsidRPr="00911531">
        <w:rPr>
          <w:rFonts w:asciiTheme="minorHAnsi" w:hAnsiTheme="minorHAnsi" w:cstheme="minorHAnsi"/>
          <w:color w:val="000000"/>
          <w:kern w:val="2"/>
          <w:sz w:val="22"/>
          <w:szCs w:val="22"/>
        </w:rPr>
        <w:t>Przyjmujący Zamówienie ponosi odpowiedzialność za szkody powstałe z jego winy, jak również za niewykonanie lub nienależyte wykonanie obowiązków wynikających z niniejszej umowy, na zasadach określonych w przepisach prawa powszechnie obowiązującego.</w:t>
      </w:r>
    </w:p>
    <w:p w14:paraId="78FB7FD8" w14:textId="77777777" w:rsidR="00EB2FF0" w:rsidRPr="00911531" w:rsidRDefault="00EB2FF0">
      <w:pPr>
        <w:pStyle w:val="Standard"/>
        <w:spacing w:line="100" w:lineRule="atLeast"/>
        <w:rPr>
          <w:rFonts w:asciiTheme="minorHAnsi" w:eastAsia="Times New Roman" w:hAnsiTheme="minorHAnsi" w:cstheme="minorHAnsi"/>
          <w:b/>
          <w:sz w:val="22"/>
          <w:szCs w:val="22"/>
        </w:rPr>
      </w:pPr>
    </w:p>
    <w:p w14:paraId="5BCCA42D" w14:textId="68D362DC"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bCs/>
          <w:sz w:val="22"/>
          <w:szCs w:val="22"/>
        </w:rPr>
        <w:t xml:space="preserve">§ </w:t>
      </w:r>
      <w:r w:rsidR="006261FA">
        <w:rPr>
          <w:rFonts w:asciiTheme="minorHAnsi" w:hAnsiTheme="minorHAnsi" w:cstheme="minorHAnsi"/>
          <w:b/>
          <w:bCs/>
          <w:sz w:val="22"/>
          <w:szCs w:val="22"/>
        </w:rPr>
        <w:t>7</w:t>
      </w:r>
    </w:p>
    <w:p w14:paraId="54C3401E" w14:textId="77777777"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UBEZPIECZENIE ODPOWIEDZIALNOSCI CYWILNEJ</w:t>
      </w:r>
    </w:p>
    <w:p w14:paraId="617F9CB5" w14:textId="77777777" w:rsidR="008707C1" w:rsidRPr="00911531" w:rsidRDefault="008707C1" w:rsidP="006261FA">
      <w:pPr>
        <w:widowControl/>
        <w:numPr>
          <w:ilvl w:val="0"/>
          <w:numId w:val="40"/>
        </w:numPr>
        <w:tabs>
          <w:tab w:val="left" w:pos="426"/>
        </w:tabs>
        <w:autoSpaceDN/>
        <w:spacing w:line="100" w:lineRule="atLeast"/>
        <w:ind w:left="426" w:hanging="426"/>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do wykupienia ubezpieczenia od odpowiedzialności cywilnej, które będzie pokrywało szkody wynikłe w związku z prowadzeniem działalności przez Przyjmującego Zamówienie, w tym świadczeniem usług na podstawie niniejszej umowy.</w:t>
      </w:r>
    </w:p>
    <w:p w14:paraId="77ABB57A" w14:textId="77777777" w:rsidR="008707C1" w:rsidRPr="00911531" w:rsidRDefault="008707C1" w:rsidP="006261FA">
      <w:pPr>
        <w:widowControl/>
        <w:numPr>
          <w:ilvl w:val="0"/>
          <w:numId w:val="40"/>
        </w:numPr>
        <w:tabs>
          <w:tab w:val="clear" w:pos="1440"/>
          <w:tab w:val="num" w:pos="426"/>
        </w:tabs>
        <w:autoSpaceDN/>
        <w:spacing w:line="100" w:lineRule="atLeast"/>
        <w:ind w:left="426" w:hanging="426"/>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Przyjmujący Zamówienie zobowiązuje się przedłożyć Udzielającemu Zamówienia do zatwierdzenia kopię polisy OC najpóźniej w dniu zawarcia umowy</w:t>
      </w:r>
      <w:r w:rsidRPr="00911531">
        <w:rPr>
          <w:rFonts w:asciiTheme="minorHAnsi" w:hAnsiTheme="minorHAnsi" w:cstheme="minorHAnsi"/>
          <w:sz w:val="22"/>
          <w:szCs w:val="22"/>
        </w:rPr>
        <w:t xml:space="preserve">. </w:t>
      </w:r>
    </w:p>
    <w:p w14:paraId="76F2DE44" w14:textId="1264EFB6" w:rsidR="008707C1" w:rsidRPr="00415871" w:rsidRDefault="008707C1" w:rsidP="006261FA">
      <w:pPr>
        <w:widowControl/>
        <w:numPr>
          <w:ilvl w:val="0"/>
          <w:numId w:val="40"/>
        </w:numPr>
        <w:tabs>
          <w:tab w:val="left" w:pos="426"/>
        </w:tabs>
        <w:autoSpaceDN/>
        <w:spacing w:line="100" w:lineRule="atLeast"/>
        <w:ind w:left="426" w:hanging="426"/>
        <w:jc w:val="both"/>
        <w:textAlignment w:val="auto"/>
        <w:rPr>
          <w:rFonts w:asciiTheme="minorHAnsi" w:hAnsiTheme="minorHAnsi" w:cstheme="minorHAnsi"/>
          <w:sz w:val="22"/>
          <w:szCs w:val="22"/>
        </w:rPr>
      </w:pPr>
      <w:r w:rsidRPr="00911531">
        <w:rPr>
          <w:rFonts w:asciiTheme="minorHAnsi" w:hAnsiTheme="minorHAnsi" w:cstheme="minorHAnsi"/>
          <w:sz w:val="22"/>
          <w:szCs w:val="22"/>
        </w:rPr>
        <w:t>W okresie obowiązywania umowy Przyjmujący Zamówienie ma obowiązek zabezpieczyć ciągłość i ważność polisy OC pod rygorem natychmiastowego wypowiedzenia umowy oraz okazać ją na każde wezwanie Udzielającego Zamówienia.</w:t>
      </w:r>
    </w:p>
    <w:p w14:paraId="2B2D8336" w14:textId="46DE5EB4"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w:t>
      </w:r>
      <w:r w:rsidR="008707C1" w:rsidRPr="00911531">
        <w:rPr>
          <w:rFonts w:asciiTheme="minorHAnsi" w:eastAsia="Times New Roman" w:hAnsiTheme="minorHAnsi" w:cstheme="minorHAnsi"/>
          <w:b/>
          <w:sz w:val="22"/>
          <w:szCs w:val="22"/>
        </w:rPr>
        <w:t xml:space="preserve"> </w:t>
      </w:r>
      <w:r w:rsidR="006261FA">
        <w:rPr>
          <w:rFonts w:asciiTheme="minorHAnsi" w:eastAsia="Times New Roman" w:hAnsiTheme="minorHAnsi" w:cstheme="minorHAnsi"/>
          <w:b/>
          <w:sz w:val="22"/>
          <w:szCs w:val="22"/>
        </w:rPr>
        <w:t>8</w:t>
      </w:r>
    </w:p>
    <w:p w14:paraId="0C0F7E0B" w14:textId="4472BE17" w:rsidR="00EB2FF0" w:rsidRPr="008A6A36" w:rsidRDefault="008707C1">
      <w:pPr>
        <w:pStyle w:val="Standard"/>
        <w:spacing w:line="100" w:lineRule="atLeast"/>
        <w:jc w:val="center"/>
        <w:rPr>
          <w:rFonts w:asciiTheme="minorHAnsi" w:hAnsiTheme="minorHAnsi" w:cstheme="minorHAnsi"/>
          <w:sz w:val="22"/>
          <w:szCs w:val="22"/>
        </w:rPr>
      </w:pPr>
      <w:r w:rsidRPr="008A6A36">
        <w:rPr>
          <w:rFonts w:asciiTheme="minorHAnsi" w:eastAsia="Times New Roman" w:hAnsiTheme="minorHAnsi" w:cstheme="minorHAnsi"/>
          <w:b/>
          <w:sz w:val="22"/>
          <w:szCs w:val="22"/>
        </w:rPr>
        <w:t>WYNAGRODZENIE</w:t>
      </w:r>
    </w:p>
    <w:p w14:paraId="76EE0AF3" w14:textId="77777777" w:rsidR="004E66CA" w:rsidRPr="004E66CA" w:rsidRDefault="004E66CA"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4E66CA">
        <w:rPr>
          <w:rFonts w:asciiTheme="minorHAnsi" w:hAnsiTheme="minorHAnsi" w:cstheme="minorHAnsi"/>
          <w:sz w:val="22"/>
          <w:szCs w:val="22"/>
        </w:rPr>
        <w:t>Za realizację przedmiotu umowy Strony zgodnie ustalają wynagrodzenie według stawki:</w:t>
      </w:r>
    </w:p>
    <w:p w14:paraId="252704B0" w14:textId="3C153D44" w:rsidR="004E66CA" w:rsidRPr="004E66CA" w:rsidRDefault="004E66CA" w:rsidP="004E66CA">
      <w:pPr>
        <w:pStyle w:val="Standard"/>
        <w:tabs>
          <w:tab w:val="left" w:pos="720"/>
        </w:tabs>
        <w:spacing w:line="100" w:lineRule="atLeast"/>
        <w:ind w:left="720"/>
        <w:jc w:val="both"/>
        <w:rPr>
          <w:rFonts w:asciiTheme="minorHAnsi" w:hAnsiTheme="minorHAnsi" w:cstheme="minorHAnsi"/>
          <w:sz w:val="22"/>
          <w:szCs w:val="22"/>
        </w:rPr>
      </w:pPr>
      <w:r w:rsidRPr="004E66CA">
        <w:rPr>
          <w:rFonts w:asciiTheme="minorHAnsi" w:hAnsiTheme="minorHAnsi" w:cstheme="minorHAnsi"/>
          <w:sz w:val="22"/>
          <w:szCs w:val="22"/>
        </w:rPr>
        <w:t>a)</w:t>
      </w:r>
      <w:r w:rsidRPr="004E66CA">
        <w:rPr>
          <w:rFonts w:asciiTheme="minorHAnsi" w:hAnsiTheme="minorHAnsi" w:cstheme="minorHAnsi"/>
          <w:sz w:val="22"/>
          <w:szCs w:val="22"/>
        </w:rPr>
        <w:tab/>
        <w:t xml:space="preserve">godzinowej w wysokości </w:t>
      </w:r>
      <w:r w:rsidR="002A64C6">
        <w:rPr>
          <w:rFonts w:asciiTheme="minorHAnsi" w:hAnsiTheme="minorHAnsi" w:cstheme="minorHAnsi"/>
          <w:sz w:val="22"/>
          <w:szCs w:val="22"/>
        </w:rPr>
        <w:t>…………</w:t>
      </w:r>
      <w:r w:rsidRPr="004E66CA">
        <w:rPr>
          <w:rFonts w:asciiTheme="minorHAnsi" w:hAnsiTheme="minorHAnsi" w:cstheme="minorHAnsi"/>
          <w:sz w:val="22"/>
          <w:szCs w:val="22"/>
        </w:rPr>
        <w:t xml:space="preserve">zł brutto za jedną godzinę udzielania świadczeń, </w:t>
      </w:r>
    </w:p>
    <w:p w14:paraId="3E07304D" w14:textId="34D4C1C1" w:rsidR="00082243" w:rsidRDefault="004E66CA" w:rsidP="00082243">
      <w:pPr>
        <w:pStyle w:val="Standard"/>
        <w:tabs>
          <w:tab w:val="left" w:pos="720"/>
        </w:tabs>
        <w:spacing w:line="100" w:lineRule="atLeast"/>
        <w:ind w:left="720"/>
        <w:jc w:val="both"/>
        <w:rPr>
          <w:rFonts w:asciiTheme="minorHAnsi" w:hAnsiTheme="minorHAnsi" w:cstheme="minorHAnsi"/>
          <w:sz w:val="22"/>
          <w:szCs w:val="22"/>
        </w:rPr>
      </w:pPr>
      <w:r w:rsidRPr="004E66CA">
        <w:rPr>
          <w:rFonts w:asciiTheme="minorHAnsi" w:hAnsiTheme="minorHAnsi" w:cstheme="minorHAnsi"/>
          <w:sz w:val="22"/>
          <w:szCs w:val="22"/>
        </w:rPr>
        <w:t>b)</w:t>
      </w:r>
      <w:r w:rsidRPr="004E66CA">
        <w:rPr>
          <w:rFonts w:asciiTheme="minorHAnsi" w:hAnsiTheme="minorHAnsi" w:cstheme="minorHAnsi"/>
          <w:sz w:val="22"/>
          <w:szCs w:val="22"/>
        </w:rPr>
        <w:tab/>
        <w:t xml:space="preserve">ryczałt w wysokości </w:t>
      </w:r>
      <w:r w:rsidR="002A64C6">
        <w:rPr>
          <w:rFonts w:asciiTheme="minorHAnsi" w:hAnsiTheme="minorHAnsi" w:cstheme="minorHAnsi"/>
          <w:sz w:val="22"/>
          <w:szCs w:val="22"/>
        </w:rPr>
        <w:t>………….</w:t>
      </w:r>
      <w:r w:rsidRPr="004E66CA">
        <w:rPr>
          <w:rFonts w:asciiTheme="minorHAnsi" w:hAnsiTheme="minorHAnsi" w:cstheme="minorHAnsi"/>
          <w:sz w:val="22"/>
          <w:szCs w:val="22"/>
        </w:rPr>
        <w:t xml:space="preserve"> zł  brutto za jedno przybycie na wezwanie przez Kierownika Oddziału lub Położną Oddziałową</w:t>
      </w:r>
    </w:p>
    <w:p w14:paraId="3935BB8A" w14:textId="4A907F4D" w:rsidR="00082243" w:rsidRPr="009D28E2" w:rsidRDefault="00082243" w:rsidP="00082243">
      <w:pPr>
        <w:pStyle w:val="Standard"/>
        <w:tabs>
          <w:tab w:val="left" w:pos="720"/>
        </w:tabs>
        <w:spacing w:line="100" w:lineRule="atLeast"/>
        <w:ind w:left="720"/>
        <w:jc w:val="both"/>
        <w:rPr>
          <w:rFonts w:asciiTheme="minorHAnsi" w:hAnsiTheme="minorHAnsi" w:cstheme="minorHAnsi"/>
          <w:sz w:val="22"/>
          <w:szCs w:val="22"/>
        </w:rPr>
      </w:pPr>
      <w:r>
        <w:rPr>
          <w:rFonts w:asciiTheme="minorHAnsi" w:hAnsiTheme="minorHAnsi" w:cstheme="minorHAnsi"/>
          <w:sz w:val="22"/>
          <w:szCs w:val="22"/>
        </w:rPr>
        <w:t xml:space="preserve">c)           ryczałt w wysokości …………….zł brutto za </w:t>
      </w:r>
      <w:r w:rsidRPr="00082243">
        <w:rPr>
          <w:rFonts w:asciiTheme="minorHAnsi" w:hAnsiTheme="minorHAnsi" w:cstheme="minorHAnsi"/>
          <w:sz w:val="22"/>
          <w:szCs w:val="22"/>
        </w:rPr>
        <w:t xml:space="preserve">jeden dzień wykonania świadczeń zdrowotnych ambulatoryjnej opieki specjalistycznej w poradni </w:t>
      </w:r>
      <w:proofErr w:type="spellStart"/>
      <w:r w:rsidRPr="00082243">
        <w:rPr>
          <w:rFonts w:asciiTheme="minorHAnsi" w:hAnsiTheme="minorHAnsi" w:cstheme="minorHAnsi"/>
          <w:sz w:val="22"/>
          <w:szCs w:val="22"/>
        </w:rPr>
        <w:t>ginekologiczno</w:t>
      </w:r>
      <w:proofErr w:type="spellEnd"/>
      <w:r w:rsidRPr="00082243">
        <w:rPr>
          <w:rFonts w:asciiTheme="minorHAnsi" w:hAnsiTheme="minorHAnsi" w:cstheme="minorHAnsi"/>
          <w:sz w:val="22"/>
          <w:szCs w:val="22"/>
        </w:rPr>
        <w:t xml:space="preserve">– położniczej wraz z  KOC </w:t>
      </w:r>
    </w:p>
    <w:p w14:paraId="123AE23C" w14:textId="631FEB3F" w:rsidR="008707C1" w:rsidRPr="008A6A36" w:rsidRDefault="008707C1"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8A6A36">
        <w:rPr>
          <w:rFonts w:asciiTheme="minorHAnsi" w:hAnsiTheme="minorHAnsi" w:cstheme="minorHAnsi"/>
          <w:sz w:val="22"/>
          <w:szCs w:val="22"/>
        </w:rPr>
        <w:t>Wynagrodzenie umowne wypłacane będzie na podstawie prawidłowo wystawianej faktury (rachunku) przez Przyjmującego Zamówienie wraz z wykazem wykonanych świadczeń</w:t>
      </w:r>
      <w:r w:rsidRPr="008A6A36">
        <w:rPr>
          <w:rFonts w:asciiTheme="minorHAnsi" w:hAnsiTheme="minorHAnsi" w:cstheme="minorHAnsi"/>
          <w:kern w:val="2"/>
          <w:sz w:val="22"/>
          <w:szCs w:val="22"/>
        </w:rPr>
        <w:t xml:space="preserve">, potwierdzonym przez </w:t>
      </w:r>
      <w:r w:rsidR="00D773AB">
        <w:rPr>
          <w:rFonts w:asciiTheme="minorHAnsi" w:hAnsiTheme="minorHAnsi" w:cstheme="minorHAnsi"/>
          <w:kern w:val="2"/>
          <w:sz w:val="22"/>
          <w:szCs w:val="22"/>
        </w:rPr>
        <w:t>Położną Oddziałową</w:t>
      </w:r>
      <w:r w:rsidRPr="008A6A36">
        <w:rPr>
          <w:rFonts w:asciiTheme="minorHAnsi" w:hAnsiTheme="minorHAnsi" w:cstheme="minorHAnsi"/>
          <w:kern w:val="2"/>
          <w:sz w:val="22"/>
          <w:szCs w:val="22"/>
        </w:rPr>
        <w:t>, przedłożonej Udzielającemu Zamówienie w terminie do piątego dnia następnego miesiąca</w:t>
      </w:r>
      <w:r w:rsidRPr="008A6A36">
        <w:rPr>
          <w:rFonts w:asciiTheme="minorHAnsi" w:hAnsiTheme="minorHAnsi" w:cstheme="minorHAnsi"/>
          <w:sz w:val="22"/>
          <w:szCs w:val="22"/>
        </w:rPr>
        <w:t>.</w:t>
      </w:r>
    </w:p>
    <w:p w14:paraId="6C2541B8" w14:textId="77777777" w:rsidR="008707C1" w:rsidRPr="00911531" w:rsidRDefault="008707C1"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911531">
        <w:rPr>
          <w:rFonts w:asciiTheme="minorHAnsi" w:hAnsiTheme="minorHAnsi" w:cstheme="minorHAnsi"/>
          <w:sz w:val="22"/>
          <w:szCs w:val="22"/>
        </w:rPr>
        <w:t>Zapłata nastąpi przelewem na wskazane przez Przyjmującego Zamówienie konto bankowe w terminie 14 dni, licząc od dnia otrzymania przez Udzielającego Zamówienia poprawnie wystawionej przez Przyjmującego Zamówienie faktury (rachunku) wraz z wykazem świadczeń.</w:t>
      </w:r>
    </w:p>
    <w:p w14:paraId="5BF4BD1B" w14:textId="1E98EF69" w:rsidR="008707C1" w:rsidRPr="00911531" w:rsidRDefault="008707C1"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911531">
        <w:rPr>
          <w:rFonts w:asciiTheme="minorHAnsi" w:hAnsiTheme="minorHAnsi" w:cstheme="minorHAnsi"/>
          <w:sz w:val="22"/>
          <w:szCs w:val="22"/>
        </w:rPr>
        <w:t>Dniem zapłaty jest dzień obciążenia rachunku bankowego Udzielającego Zamówienia.</w:t>
      </w:r>
    </w:p>
    <w:p w14:paraId="33018018" w14:textId="77777777" w:rsidR="00EB2FF0" w:rsidRPr="00911531" w:rsidRDefault="00EB2FF0">
      <w:pPr>
        <w:pStyle w:val="Standard"/>
        <w:spacing w:line="100" w:lineRule="atLeast"/>
        <w:jc w:val="center"/>
        <w:rPr>
          <w:rFonts w:asciiTheme="minorHAnsi" w:eastAsia="Times New Roman" w:hAnsiTheme="minorHAnsi" w:cstheme="minorHAnsi"/>
          <w:b/>
          <w:sz w:val="22"/>
          <w:szCs w:val="22"/>
        </w:rPr>
      </w:pPr>
    </w:p>
    <w:p w14:paraId="6984E1A1" w14:textId="56586186"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xml:space="preserve">§ </w:t>
      </w:r>
      <w:r w:rsidR="006261FA">
        <w:rPr>
          <w:rFonts w:asciiTheme="minorHAnsi" w:hAnsiTheme="minorHAnsi" w:cstheme="minorHAnsi"/>
          <w:b/>
          <w:sz w:val="22"/>
          <w:szCs w:val="22"/>
        </w:rPr>
        <w:t>9</w:t>
      </w:r>
    </w:p>
    <w:p w14:paraId="29D0C005" w14:textId="77777777"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KARY UMOWNE</w:t>
      </w:r>
    </w:p>
    <w:p w14:paraId="0CC4FC46" w14:textId="77777777" w:rsidR="00AC48B3" w:rsidRPr="00911531" w:rsidRDefault="008707C1" w:rsidP="006261FA">
      <w:pPr>
        <w:widowControl/>
        <w:numPr>
          <w:ilvl w:val="0"/>
          <w:numId w:val="41"/>
        </w:numPr>
        <w:tabs>
          <w:tab w:val="clear" w:pos="720"/>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Udzielający Zamówienia  ma prawo obciążyć Przyjmującego Zamówienie karą umowną w wysokości do 50% wynagrodzenia miesięcznego, wykazanego w fakturze (rachunku) za miesiąc poprzedzający dzień naliczenia kary umownej, za naruszenie zapisów § 5 ust.1 i § 6 ust. 2-3 niniejszej umowy.</w:t>
      </w:r>
    </w:p>
    <w:p w14:paraId="63B410AE" w14:textId="486BA657" w:rsidR="00AC48B3" w:rsidRPr="00911531" w:rsidRDefault="00AC48B3" w:rsidP="006261FA">
      <w:pPr>
        <w:widowControl/>
        <w:numPr>
          <w:ilvl w:val="0"/>
          <w:numId w:val="41"/>
        </w:numPr>
        <w:tabs>
          <w:tab w:val="clear" w:pos="720"/>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W   przypadku   ujawnienia lub  rozpowszechnienia informacji dotyczących wynagradzania Przyjmujący Zamówienie  zobowiązany jest zapłaci</w:t>
      </w:r>
      <w:r w:rsidR="00F977E4" w:rsidRPr="00911531">
        <w:rPr>
          <w:rFonts w:asciiTheme="minorHAnsi" w:hAnsiTheme="minorHAnsi" w:cstheme="minorHAnsi"/>
          <w:sz w:val="22"/>
          <w:szCs w:val="22"/>
        </w:rPr>
        <w:t>ć</w:t>
      </w:r>
      <w:r w:rsidRPr="00911531">
        <w:rPr>
          <w:rFonts w:asciiTheme="minorHAnsi" w:hAnsiTheme="minorHAnsi" w:cstheme="minorHAnsi"/>
          <w:sz w:val="22"/>
          <w:szCs w:val="22"/>
        </w:rPr>
        <w:t xml:space="preserve"> Udzielającemu Zamówienie  karę umową  w  kwocie 10.000,00 PLN (słownie: </w:t>
      </w:r>
      <w:r w:rsidR="00E46402" w:rsidRPr="00911531">
        <w:rPr>
          <w:rFonts w:asciiTheme="minorHAnsi" w:hAnsiTheme="minorHAnsi" w:cstheme="minorHAnsi"/>
          <w:sz w:val="22"/>
          <w:szCs w:val="22"/>
        </w:rPr>
        <w:t>dziesięć</w:t>
      </w:r>
      <w:r w:rsidRPr="00911531">
        <w:rPr>
          <w:rFonts w:asciiTheme="minorHAnsi" w:hAnsiTheme="minorHAnsi" w:cstheme="minorHAnsi"/>
          <w:sz w:val="22"/>
          <w:szCs w:val="22"/>
        </w:rPr>
        <w:t xml:space="preserve"> tysięcy złotych) w terminie 14 dni od jego wezwania do zapłaty.</w:t>
      </w:r>
    </w:p>
    <w:p w14:paraId="3F4AC7C3"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Jeżeli szkoda przewyższa wysokość kary umownej, stronie uprawnionej przysługuje roszczenie o zapłatę odszkodowania uzupełniającego do wysokości szkody, w tym także zwrotu utraconego zysku.</w:t>
      </w:r>
    </w:p>
    <w:p w14:paraId="32DE5D15"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oświadcza, że wyraża zgodę na potrącanie kar umownych z przysługującego mu wynagrodzenia.</w:t>
      </w:r>
    </w:p>
    <w:p w14:paraId="17A5AEEC"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zobowiązany jest uiścić kary nałożone przez właściwe organy i instytucje z tytułu nieprzestrzegania przez Przyjmującego Zamówienie przepisów sanitarno-higienicznych oraz przepisów bhp i ppoż., związanych z realizacją niniejszej umowy.</w:t>
      </w:r>
    </w:p>
    <w:p w14:paraId="4A34415E"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color w:val="000000"/>
          <w:sz w:val="22"/>
          <w:szCs w:val="22"/>
        </w:rPr>
      </w:pPr>
      <w:r w:rsidRPr="00911531">
        <w:rPr>
          <w:rFonts w:asciiTheme="minorHAnsi" w:hAnsiTheme="minorHAnsi" w:cstheme="minorHAnsi"/>
          <w:color w:val="000000"/>
          <w:sz w:val="22"/>
          <w:szCs w:val="22"/>
        </w:rPr>
        <w:t>Udzielający zamówienia uprawniony jest do żądania pokrycia szkody spowodowanej nałożeniem przez Narodowy Fundusz Zdrowia kar pieniężnych o których mowa w kontraktach zawartych z Narodowym Funduszem Zdrowia, jeżeli nałożenie tych kar było wynikiem niewłaściwego wykonania przez Przyjmującego zamówienie zadań i obowiązków wynikających z niniejszej umowy.</w:t>
      </w:r>
    </w:p>
    <w:p w14:paraId="18FC32D7" w14:textId="77777777" w:rsidR="008707C1" w:rsidRPr="00911531" w:rsidRDefault="008707C1" w:rsidP="008707C1">
      <w:pPr>
        <w:spacing w:line="100" w:lineRule="atLeast"/>
        <w:jc w:val="center"/>
        <w:rPr>
          <w:rFonts w:asciiTheme="minorHAnsi" w:hAnsiTheme="minorHAnsi" w:cstheme="minorHAnsi"/>
          <w:b/>
          <w:sz w:val="22"/>
          <w:szCs w:val="22"/>
        </w:rPr>
      </w:pPr>
    </w:p>
    <w:p w14:paraId="61856119" w14:textId="64737169"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lastRenderedPageBreak/>
        <w:t xml:space="preserve">§ </w:t>
      </w:r>
      <w:r w:rsidR="006261FA">
        <w:rPr>
          <w:rFonts w:asciiTheme="minorHAnsi" w:hAnsiTheme="minorHAnsi" w:cstheme="minorHAnsi"/>
          <w:b/>
          <w:sz w:val="22"/>
          <w:szCs w:val="22"/>
        </w:rPr>
        <w:t>10</w:t>
      </w:r>
    </w:p>
    <w:p w14:paraId="54EADEE9" w14:textId="77777777"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CZAS TRWANIA UMOWY</w:t>
      </w:r>
    </w:p>
    <w:p w14:paraId="517680E3" w14:textId="4E59C242" w:rsidR="008707C1" w:rsidRPr="00911531" w:rsidRDefault="008707C1" w:rsidP="006261FA">
      <w:pPr>
        <w:widowControl/>
        <w:numPr>
          <w:ilvl w:val="0"/>
          <w:numId w:val="43"/>
        </w:numPr>
        <w:tabs>
          <w:tab w:val="left" w:pos="709"/>
        </w:tabs>
        <w:autoSpaceDN/>
        <w:spacing w:line="100" w:lineRule="atLeast"/>
        <w:ind w:left="709" w:hanging="709"/>
        <w:jc w:val="both"/>
        <w:textAlignment w:val="auto"/>
        <w:rPr>
          <w:rFonts w:asciiTheme="minorHAnsi" w:hAnsiTheme="minorHAnsi" w:cstheme="minorHAnsi"/>
          <w:sz w:val="22"/>
          <w:szCs w:val="22"/>
        </w:rPr>
      </w:pPr>
      <w:r w:rsidRPr="00911531">
        <w:rPr>
          <w:rFonts w:asciiTheme="minorHAnsi" w:hAnsiTheme="minorHAnsi" w:cstheme="minorHAnsi"/>
          <w:color w:val="000000"/>
          <w:sz w:val="22"/>
          <w:szCs w:val="22"/>
        </w:rPr>
        <w:t xml:space="preserve">Umowa zostaje zawarta </w:t>
      </w:r>
      <w:r w:rsidRPr="00911531">
        <w:rPr>
          <w:rFonts w:asciiTheme="minorHAnsi" w:hAnsiTheme="minorHAnsi" w:cstheme="minorHAnsi"/>
          <w:bCs/>
          <w:color w:val="000000"/>
          <w:sz w:val="22"/>
          <w:szCs w:val="22"/>
        </w:rPr>
        <w:t xml:space="preserve">na czas oznaczony od </w:t>
      </w:r>
      <w:r w:rsidR="00272BD7">
        <w:rPr>
          <w:rFonts w:asciiTheme="minorHAnsi" w:hAnsiTheme="minorHAnsi" w:cstheme="minorHAnsi"/>
          <w:bCs/>
          <w:color w:val="000000"/>
          <w:sz w:val="22"/>
          <w:szCs w:val="22"/>
        </w:rPr>
        <w:t>01.06.2025</w:t>
      </w:r>
      <w:r w:rsidR="00883540" w:rsidRPr="00911531">
        <w:rPr>
          <w:rFonts w:asciiTheme="minorHAnsi" w:hAnsiTheme="minorHAnsi" w:cstheme="minorHAnsi"/>
          <w:bCs/>
          <w:color w:val="000000"/>
          <w:sz w:val="22"/>
          <w:szCs w:val="22"/>
        </w:rPr>
        <w:t>r. do</w:t>
      </w:r>
      <w:r w:rsidR="00272BD7">
        <w:rPr>
          <w:rFonts w:asciiTheme="minorHAnsi" w:hAnsiTheme="minorHAnsi" w:cstheme="minorHAnsi"/>
          <w:bCs/>
          <w:color w:val="000000"/>
          <w:sz w:val="22"/>
          <w:szCs w:val="22"/>
        </w:rPr>
        <w:t xml:space="preserve"> 31.05.2027</w:t>
      </w:r>
      <w:r w:rsidR="00883540" w:rsidRPr="00911531">
        <w:rPr>
          <w:rFonts w:asciiTheme="minorHAnsi" w:hAnsiTheme="minorHAnsi" w:cstheme="minorHAnsi"/>
          <w:bCs/>
          <w:color w:val="000000"/>
          <w:sz w:val="22"/>
          <w:szCs w:val="22"/>
        </w:rPr>
        <w:t>r.</w:t>
      </w:r>
    </w:p>
    <w:p w14:paraId="4A3B620D" w14:textId="5648AACC" w:rsidR="008707C1" w:rsidRPr="00911531" w:rsidRDefault="008707C1" w:rsidP="006261FA">
      <w:pPr>
        <w:widowControl/>
        <w:numPr>
          <w:ilvl w:val="0"/>
          <w:numId w:val="43"/>
        </w:numPr>
        <w:tabs>
          <w:tab w:val="left" w:pos="709"/>
        </w:tabs>
        <w:autoSpaceDN/>
        <w:spacing w:line="100" w:lineRule="atLeast"/>
        <w:ind w:left="709" w:hanging="709"/>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Umowa może zostać rozwiązana przez każdą ze Stron z zachowaniem </w:t>
      </w:r>
      <w:r w:rsidR="00356519" w:rsidRPr="00911531">
        <w:rPr>
          <w:rFonts w:asciiTheme="minorHAnsi" w:hAnsiTheme="minorHAnsi" w:cstheme="minorHAnsi"/>
          <w:sz w:val="22"/>
          <w:szCs w:val="22"/>
        </w:rPr>
        <w:t>3</w:t>
      </w:r>
      <w:r w:rsidRPr="00911531">
        <w:rPr>
          <w:rFonts w:asciiTheme="minorHAnsi" w:hAnsiTheme="minorHAnsi" w:cstheme="minorHAnsi"/>
          <w:sz w:val="22"/>
          <w:szCs w:val="22"/>
        </w:rPr>
        <w:t>-miesięcznego okresu wypowiedzenia, ze skutkiem na koniec miesiąca kalendarzowego.</w:t>
      </w:r>
    </w:p>
    <w:p w14:paraId="632D618A" w14:textId="77777777" w:rsidR="008707C1" w:rsidRPr="00911531" w:rsidRDefault="008707C1" w:rsidP="006261FA">
      <w:pPr>
        <w:widowControl/>
        <w:numPr>
          <w:ilvl w:val="0"/>
          <w:numId w:val="43"/>
        </w:numPr>
        <w:autoSpaceDN/>
        <w:spacing w:line="100" w:lineRule="atLeast"/>
        <w:ind w:left="851" w:hanging="851"/>
        <w:jc w:val="both"/>
        <w:textAlignment w:val="auto"/>
        <w:rPr>
          <w:rFonts w:asciiTheme="minorHAnsi" w:hAnsiTheme="minorHAnsi" w:cstheme="minorHAnsi"/>
          <w:color w:val="000000"/>
          <w:sz w:val="22"/>
          <w:szCs w:val="22"/>
        </w:rPr>
      </w:pPr>
      <w:r w:rsidRPr="00911531">
        <w:rPr>
          <w:rFonts w:asciiTheme="minorHAnsi" w:hAnsiTheme="minorHAnsi" w:cstheme="minorHAnsi"/>
          <w:color w:val="000000"/>
          <w:sz w:val="22"/>
          <w:szCs w:val="22"/>
        </w:rPr>
        <w:t>Umowa może zostać rozwiązana przez Udzielającego Zamówienia ze skutkiem natychmiastowym w przypadku:</w:t>
      </w:r>
    </w:p>
    <w:p w14:paraId="29E7BED4" w14:textId="77777777" w:rsidR="008707C1" w:rsidRPr="00911531" w:rsidRDefault="008707C1" w:rsidP="006261FA">
      <w:pPr>
        <w:widowControl/>
        <w:numPr>
          <w:ilvl w:val="0"/>
          <w:numId w:val="42"/>
        </w:numPr>
        <w:tabs>
          <w:tab w:val="clear" w:pos="720"/>
        </w:tabs>
        <w:autoSpaceDN/>
        <w:spacing w:line="100" w:lineRule="atLeast"/>
        <w:ind w:left="1134" w:hanging="425"/>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gdy Przyjmujący Zamówienie utracił uprawnienia do realizacji przedmiotu umowy, </w:t>
      </w:r>
    </w:p>
    <w:p w14:paraId="742F4F5D" w14:textId="53F8994A" w:rsidR="0070040E" w:rsidRPr="0070040E" w:rsidRDefault="008707C1"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   </w:t>
      </w:r>
      <w:r w:rsidR="0070040E" w:rsidRPr="0070040E">
        <w:rPr>
          <w:rFonts w:ascii="Calibri" w:hAnsi="Calibri" w:cs="Calibri"/>
          <w:sz w:val="22"/>
          <w:szCs w:val="22"/>
          <w:lang w:eastAsia="zh-CN"/>
        </w:rPr>
        <w:t xml:space="preserve"> </w:t>
      </w:r>
      <w:r w:rsidR="0070040E" w:rsidRPr="0070040E">
        <w:rPr>
          <w:rFonts w:asciiTheme="minorHAnsi" w:hAnsiTheme="minorHAnsi" w:cstheme="minorHAnsi"/>
          <w:sz w:val="22"/>
          <w:szCs w:val="22"/>
        </w:rPr>
        <w:t>wykonuje swoje obowiązki niezgodnie z postanowieniami niniejszej umowy lub przepisami prawa,</w:t>
      </w:r>
    </w:p>
    <w:p w14:paraId="56049161" w14:textId="474D62E3"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 xml:space="preserve">naruszy zasady wykonywania świadczeń zdrowotnych wynikające ze sztuki </w:t>
      </w:r>
      <w:r w:rsidR="006261FA">
        <w:rPr>
          <w:rFonts w:asciiTheme="minorHAnsi" w:hAnsiTheme="minorHAnsi" w:cstheme="minorHAnsi"/>
          <w:sz w:val="22"/>
          <w:szCs w:val="22"/>
        </w:rPr>
        <w:t>położnej</w:t>
      </w:r>
      <w:r w:rsidRPr="0070040E">
        <w:rPr>
          <w:rFonts w:asciiTheme="minorHAnsi" w:hAnsiTheme="minorHAnsi" w:cstheme="minorHAnsi"/>
          <w:sz w:val="22"/>
          <w:szCs w:val="22"/>
        </w:rPr>
        <w:t>,</w:t>
      </w:r>
    </w:p>
    <w:p w14:paraId="084A13FA"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wyrządzenia szkody Udzielającemu zamówienie lub pacjentowi, na rzecz którego świadczenia są udzielane,</w:t>
      </w:r>
    </w:p>
    <w:p w14:paraId="1CED1A37" w14:textId="08856913"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dopuści się czynu nie zgodnego z zasadami etyki</w:t>
      </w:r>
      <w:r w:rsidR="006261FA">
        <w:rPr>
          <w:rFonts w:asciiTheme="minorHAnsi" w:hAnsiTheme="minorHAnsi" w:cstheme="minorHAnsi"/>
          <w:sz w:val="22"/>
          <w:szCs w:val="22"/>
        </w:rPr>
        <w:t xml:space="preserve"> położnej</w:t>
      </w:r>
      <w:r w:rsidRPr="0070040E">
        <w:rPr>
          <w:rFonts w:asciiTheme="minorHAnsi" w:hAnsiTheme="minorHAnsi" w:cstheme="minorHAnsi"/>
          <w:sz w:val="22"/>
          <w:szCs w:val="22"/>
        </w:rPr>
        <w:t>,</w:t>
      </w:r>
    </w:p>
    <w:p w14:paraId="4F1372E4"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odmówi bez uzasadnionej przyczyny poddania się kontroli, do której Udzielający zamówienie uprawniony jest na podstawie niniejszej umowy lub nie wykonał zaleceń pokontrolnych,</w:t>
      </w:r>
    </w:p>
    <w:p w14:paraId="382B7689"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zostanie rozwiązany lub ograniczony kontrakt z Narodowym Funduszem Zdrowia,</w:t>
      </w:r>
    </w:p>
    <w:p w14:paraId="766F3A36"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gdy Przyjmujący Zamówienie nie zabezpieczył ciągłości i ważności polisy OC,</w:t>
      </w:r>
    </w:p>
    <w:p w14:paraId="24191EA8"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nieprzekazywania,   w   ustalonym   terminie   przez  Przyjmującego  zamówienie,  wymaganych sprawozdań i informacji,</w:t>
      </w:r>
    </w:p>
    <w:p w14:paraId="72B9E261"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uzasadnionych skarg pacjentów, gdy wynikają one z rażącego naruszenia niniejszej umowy oraz przepisów prawa,</w:t>
      </w:r>
    </w:p>
    <w:p w14:paraId="602E8ACA"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nienależytego udzielania świadczeń przez Przyjmującego zamówienie lub ograniczenia ich zakresu.</w:t>
      </w:r>
    </w:p>
    <w:p w14:paraId="68457CA7" w14:textId="1005D6E4" w:rsidR="00351200" w:rsidRPr="003B72EC" w:rsidRDefault="008707C1" w:rsidP="003B72EC">
      <w:pPr>
        <w:widowControl/>
        <w:numPr>
          <w:ilvl w:val="0"/>
          <w:numId w:val="43"/>
        </w:numPr>
        <w:tabs>
          <w:tab w:val="left" w:pos="284"/>
        </w:tabs>
        <w:autoSpaceDN/>
        <w:spacing w:line="100" w:lineRule="atLeast"/>
        <w:ind w:left="284" w:hanging="284"/>
        <w:jc w:val="both"/>
        <w:textAlignment w:val="auto"/>
        <w:rPr>
          <w:rFonts w:asciiTheme="minorHAnsi" w:hAnsiTheme="minorHAnsi" w:cstheme="minorHAnsi"/>
          <w:sz w:val="22"/>
          <w:szCs w:val="22"/>
        </w:rPr>
      </w:pPr>
      <w:r w:rsidRPr="00911531">
        <w:rPr>
          <w:rFonts w:asciiTheme="minorHAnsi" w:hAnsiTheme="minorHAnsi" w:cstheme="minorHAnsi"/>
          <w:sz w:val="22"/>
          <w:szCs w:val="22"/>
        </w:rPr>
        <w:t>Po rozwiązaniu lub wygaśnięciu umowy Przyjmujący zamówienie zobowiązany jest do zwrotu wszelkiej dokumentacji, niezależnie od jej formy (nośnika), należącej do Udzielającego zamówienia, w terminie do 7 dni od daty ustania umowy.</w:t>
      </w:r>
    </w:p>
    <w:p w14:paraId="7573ED78" w14:textId="38278CCB" w:rsidR="00FB162C" w:rsidRPr="00911531" w:rsidRDefault="00FB162C" w:rsidP="00FB162C">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10</w:t>
      </w:r>
    </w:p>
    <w:p w14:paraId="7B6A0ECC" w14:textId="77777777" w:rsidR="00FB162C" w:rsidRPr="00911531" w:rsidRDefault="00FB162C" w:rsidP="00FB162C">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POSTANOWIENIA KOŃCOWE</w:t>
      </w:r>
    </w:p>
    <w:p w14:paraId="2EC6B234"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Wszelkie warunki umowy zawarte pomiędzy Stronami mają charakter poufny.</w:t>
      </w:r>
    </w:p>
    <w:p w14:paraId="17AF45BE"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Przyjmujący Zamówienie jest zobowiązany </w:t>
      </w:r>
      <w:r w:rsidRPr="00911531">
        <w:rPr>
          <w:rFonts w:asciiTheme="minorHAnsi" w:hAnsiTheme="minorHAnsi" w:cstheme="minorHAnsi"/>
          <w:kern w:val="2"/>
          <w:sz w:val="22"/>
          <w:szCs w:val="22"/>
        </w:rPr>
        <w:t>informować o zmianie swojego adresu, pod rygorem uznania korespondencji wysyłanej pod poprzedni adres za skutecznie doręczoną</w:t>
      </w:r>
      <w:r w:rsidRPr="00911531">
        <w:rPr>
          <w:rFonts w:asciiTheme="minorHAnsi" w:hAnsiTheme="minorHAnsi" w:cstheme="minorHAnsi"/>
          <w:sz w:val="22"/>
          <w:szCs w:val="22"/>
        </w:rPr>
        <w:t>.</w:t>
      </w:r>
    </w:p>
    <w:p w14:paraId="3A133D20"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Zmiany umowy wymagają formy pisemnego Aneksu pod rygorem nieważności</w:t>
      </w:r>
      <w:r w:rsidRPr="00911531">
        <w:rPr>
          <w:rFonts w:asciiTheme="minorHAnsi" w:hAnsiTheme="minorHAnsi" w:cstheme="minorHAnsi"/>
          <w:sz w:val="22"/>
          <w:szCs w:val="22"/>
        </w:rPr>
        <w:t>.</w:t>
      </w:r>
    </w:p>
    <w:p w14:paraId="0F1CC9D2"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Ewentualne spory wynikłe w związku z realizacją niniejszej umowy Strony będą rozstrzygać polubownie. W przypadku braku polubownego rozstrzygnięcia, spór rozstrzygać będzie sąd właściwy dla miejsca siedziby Udzielającego Zamówienia.</w:t>
      </w:r>
    </w:p>
    <w:p w14:paraId="5E7744EB"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Umowę sporządzono w dwóch jednobrzmiących egzemplarzach, po jednym dla każdej ze Stron</w:t>
      </w:r>
    </w:p>
    <w:p w14:paraId="7C3D2E96" w14:textId="77777777" w:rsidR="00EB2FF0" w:rsidRPr="00911531" w:rsidRDefault="00EB2FF0">
      <w:pPr>
        <w:pStyle w:val="Standard"/>
        <w:tabs>
          <w:tab w:val="left" w:pos="720"/>
        </w:tabs>
        <w:spacing w:line="100" w:lineRule="atLeast"/>
        <w:ind w:left="360"/>
        <w:jc w:val="both"/>
        <w:rPr>
          <w:rFonts w:asciiTheme="minorHAnsi" w:eastAsia="Times New Roman" w:hAnsiTheme="minorHAnsi" w:cstheme="minorHAnsi"/>
          <w:sz w:val="22"/>
          <w:szCs w:val="22"/>
        </w:rPr>
      </w:pPr>
    </w:p>
    <w:p w14:paraId="411DD154" w14:textId="77777777" w:rsidR="00EB2FF0" w:rsidRPr="00911531" w:rsidRDefault="00EB2FF0">
      <w:pPr>
        <w:pStyle w:val="Standard"/>
        <w:tabs>
          <w:tab w:val="left" w:pos="360"/>
        </w:tabs>
        <w:spacing w:line="100" w:lineRule="atLeast"/>
        <w:jc w:val="both"/>
        <w:rPr>
          <w:rFonts w:asciiTheme="minorHAnsi" w:eastAsia="Times New Roman" w:hAnsiTheme="minorHAnsi" w:cstheme="minorHAnsi"/>
          <w:sz w:val="22"/>
          <w:szCs w:val="22"/>
        </w:rPr>
      </w:pPr>
    </w:p>
    <w:p w14:paraId="0FCC19C5" w14:textId="77777777" w:rsidR="00FB162C" w:rsidRPr="00911531" w:rsidRDefault="00FB162C" w:rsidP="00FB162C">
      <w:pPr>
        <w:widowControl/>
        <w:tabs>
          <w:tab w:val="left" w:pos="360"/>
        </w:tabs>
        <w:autoSpaceDN/>
        <w:spacing w:line="100" w:lineRule="atLeast"/>
        <w:ind w:left="360"/>
        <w:jc w:val="both"/>
        <w:textAlignment w:val="auto"/>
        <w:rPr>
          <w:rFonts w:asciiTheme="minorHAnsi" w:hAnsiTheme="minorHAnsi" w:cstheme="minorHAnsi"/>
          <w:kern w:val="2"/>
          <w:sz w:val="22"/>
          <w:szCs w:val="22"/>
          <w:lang w:eastAsia="hi-IN" w:bidi="hi-IN"/>
        </w:rPr>
      </w:pPr>
    </w:p>
    <w:p w14:paraId="240549A0" w14:textId="77777777" w:rsidR="00FB162C" w:rsidRPr="00911531" w:rsidRDefault="00FB162C" w:rsidP="00FB162C">
      <w:pPr>
        <w:widowControl/>
        <w:autoSpaceDN/>
        <w:spacing w:line="100" w:lineRule="atLeast"/>
        <w:jc w:val="both"/>
        <w:textAlignment w:val="auto"/>
        <w:rPr>
          <w:rFonts w:asciiTheme="minorHAnsi" w:hAnsiTheme="minorHAnsi" w:cstheme="minorHAnsi"/>
          <w:kern w:val="2"/>
          <w:sz w:val="22"/>
          <w:szCs w:val="22"/>
          <w:lang w:eastAsia="hi-IN" w:bidi="hi-IN"/>
        </w:rPr>
      </w:pPr>
    </w:p>
    <w:p w14:paraId="79E6354C" w14:textId="1D563F12" w:rsidR="00FB162C" w:rsidRPr="00911531" w:rsidRDefault="00084A27" w:rsidP="00FB162C">
      <w:pPr>
        <w:widowControl/>
        <w:autoSpaceDN/>
        <w:spacing w:line="100" w:lineRule="atLeast"/>
        <w:textAlignment w:val="auto"/>
        <w:rPr>
          <w:rFonts w:asciiTheme="minorHAnsi" w:hAnsiTheme="minorHAnsi" w:cstheme="minorHAnsi"/>
          <w:sz w:val="22"/>
          <w:szCs w:val="22"/>
          <w:lang w:eastAsia="zh-CN"/>
        </w:rPr>
      </w:pP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w:t>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t xml:space="preserve">            </w:t>
      </w: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 xml:space="preserve"> ……………………………………….</w:t>
      </w:r>
    </w:p>
    <w:p w14:paraId="0F978AF7" w14:textId="417D338E" w:rsidR="00FB162C" w:rsidRPr="00911531" w:rsidRDefault="00084A27" w:rsidP="00084A27">
      <w:pPr>
        <w:widowControl/>
        <w:autoSpaceDN/>
        <w:spacing w:line="100" w:lineRule="atLeast"/>
        <w:textAlignment w:val="auto"/>
        <w:rPr>
          <w:rFonts w:asciiTheme="minorHAnsi" w:hAnsiTheme="minorHAnsi" w:cstheme="minorHAnsi"/>
          <w:sz w:val="22"/>
          <w:szCs w:val="22"/>
          <w:lang w:eastAsia="zh-CN"/>
        </w:rPr>
      </w:pP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 xml:space="preserve">PODPIS </w:t>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Pr>
          <w:rFonts w:asciiTheme="minorHAnsi" w:hAnsiTheme="minorHAnsi" w:cstheme="minorHAnsi"/>
          <w:b/>
          <w:kern w:val="2"/>
          <w:sz w:val="22"/>
          <w:szCs w:val="22"/>
          <w:lang w:eastAsia="hi-IN" w:bidi="hi-IN"/>
        </w:rPr>
        <w:t xml:space="preserve">                      </w:t>
      </w:r>
      <w:proofErr w:type="spellStart"/>
      <w:r w:rsidR="00FB162C" w:rsidRPr="00911531">
        <w:rPr>
          <w:rFonts w:asciiTheme="minorHAnsi" w:hAnsiTheme="minorHAnsi" w:cstheme="minorHAnsi"/>
          <w:b/>
          <w:kern w:val="2"/>
          <w:sz w:val="22"/>
          <w:szCs w:val="22"/>
          <w:lang w:eastAsia="hi-IN" w:bidi="hi-IN"/>
        </w:rPr>
        <w:t>PODPIS</w:t>
      </w:r>
      <w:proofErr w:type="spellEnd"/>
    </w:p>
    <w:p w14:paraId="43BADE00" w14:textId="7B83FAEF" w:rsidR="00FB162C" w:rsidRPr="00911531" w:rsidRDefault="00D773AB" w:rsidP="00FB162C">
      <w:pPr>
        <w:widowControl/>
        <w:autoSpaceDN/>
        <w:spacing w:line="100" w:lineRule="atLeast"/>
        <w:textAlignment w:val="auto"/>
        <w:rPr>
          <w:rFonts w:asciiTheme="minorHAnsi" w:hAnsiTheme="minorHAnsi" w:cstheme="minorHAnsi"/>
          <w:b/>
          <w:kern w:val="2"/>
          <w:sz w:val="22"/>
          <w:szCs w:val="22"/>
          <w:lang w:eastAsia="hi-IN" w:bidi="hi-IN"/>
        </w:rPr>
      </w:pP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 xml:space="preserve">UDZIELAJĄCEGO ZAMÓWIENIA    </w:t>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t>PRZYJMUJĄCEGO ZAMÓWIENIE</w:t>
      </w:r>
    </w:p>
    <w:p w14:paraId="72E38FA5" w14:textId="77777777" w:rsidR="00FB162C" w:rsidRPr="00911531" w:rsidRDefault="00FB162C" w:rsidP="00FB162C">
      <w:pPr>
        <w:widowControl/>
        <w:autoSpaceDN/>
        <w:textAlignment w:val="auto"/>
        <w:rPr>
          <w:rFonts w:asciiTheme="minorHAnsi" w:hAnsiTheme="minorHAnsi" w:cstheme="minorHAnsi"/>
          <w:b/>
          <w:sz w:val="22"/>
          <w:szCs w:val="22"/>
          <w:lang w:eastAsia="zh-CN"/>
        </w:rPr>
      </w:pPr>
    </w:p>
    <w:p w14:paraId="0ABE092E" w14:textId="77777777" w:rsidR="00EB2FF0" w:rsidRPr="00911531" w:rsidRDefault="00EB2FF0">
      <w:pPr>
        <w:pStyle w:val="Standard"/>
        <w:spacing w:line="360" w:lineRule="auto"/>
        <w:ind w:left="720"/>
        <w:jc w:val="both"/>
        <w:rPr>
          <w:rFonts w:asciiTheme="minorHAnsi" w:hAnsiTheme="minorHAnsi" w:cstheme="minorHAnsi"/>
          <w:sz w:val="22"/>
          <w:szCs w:val="22"/>
        </w:rPr>
      </w:pPr>
    </w:p>
    <w:sectPr w:rsidR="00EB2FF0" w:rsidRPr="00911531">
      <w:footerReference w:type="default" r:id="rId7"/>
      <w:pgSz w:w="11906" w:h="16838"/>
      <w:pgMar w:top="1418" w:right="849" w:bottom="851"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B5AD" w14:textId="77777777" w:rsidR="0016203F" w:rsidRDefault="0016203F">
      <w:r>
        <w:separator/>
      </w:r>
    </w:p>
  </w:endnote>
  <w:endnote w:type="continuationSeparator" w:id="0">
    <w:p w14:paraId="4C2EC48E" w14:textId="77777777" w:rsidR="0016203F" w:rsidRDefault="0016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EE"/>
    <w:family w:val="roman"/>
    <w:pitch w:val="variable"/>
  </w:font>
  <w:font w:name="Arial-Black">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C8BF" w14:textId="77777777" w:rsidR="007717FA" w:rsidRDefault="007717F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5282" w14:textId="77777777" w:rsidR="0016203F" w:rsidRDefault="0016203F">
      <w:r>
        <w:rPr>
          <w:color w:val="000000"/>
        </w:rPr>
        <w:separator/>
      </w:r>
    </w:p>
  </w:footnote>
  <w:footnote w:type="continuationSeparator" w:id="0">
    <w:p w14:paraId="44A9BDEE" w14:textId="77777777" w:rsidR="0016203F" w:rsidRDefault="00162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F2D0B8C8"/>
    <w:name w:val="WW8Num8"/>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440"/>
        </w:tabs>
        <w:ind w:left="1440" w:hanging="360"/>
      </w:pPr>
      <w:rPr>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F"/>
    <w:multiLevelType w:val="multilevel"/>
    <w:tmpl w:val="0000000F"/>
    <w:name w:val="WW8Num15"/>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0"/>
    <w:multiLevelType w:val="multilevel"/>
    <w:tmpl w:val="00000010"/>
    <w:name w:val="WW8Num16"/>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F42E4D50"/>
    <w:name w:val="WW8Num17"/>
    <w:lvl w:ilvl="0">
      <w:start w:val="1"/>
      <w:numFmt w:val="decimal"/>
      <w:lvlText w:val="%1."/>
      <w:lvlJc w:val="left"/>
      <w:pPr>
        <w:tabs>
          <w:tab w:val="num" w:pos="1004"/>
        </w:tabs>
        <w:ind w:left="100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39B76BD"/>
    <w:multiLevelType w:val="hybridMultilevel"/>
    <w:tmpl w:val="D62CEE3C"/>
    <w:lvl w:ilvl="0" w:tplc="0415000F">
      <w:start w:val="1"/>
      <w:numFmt w:val="decimal"/>
      <w:lvlText w:val="%1."/>
      <w:lvlJc w:val="left"/>
      <w:pPr>
        <w:ind w:left="720" w:hanging="360"/>
      </w:pPr>
    </w:lvl>
    <w:lvl w:ilvl="1" w:tplc="1864333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1C3407"/>
    <w:multiLevelType w:val="multilevel"/>
    <w:tmpl w:val="49689242"/>
    <w:styleLink w:val="WWNum17"/>
    <w:lvl w:ilvl="0">
      <w:start w:val="1"/>
      <w:numFmt w:val="decimal"/>
      <w:lvlText w:val="%1"/>
      <w:lvlJc w:val="left"/>
      <w:pPr>
        <w:ind w:left="1004"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05DA3D0B"/>
    <w:multiLevelType w:val="multilevel"/>
    <w:tmpl w:val="05667846"/>
    <w:styleLink w:val="WWNum7"/>
    <w:lvl w:ilvl="0">
      <w:start w:val="1"/>
      <w:numFmt w:val="lowerLetter"/>
      <w:lvlText w:val="%1"/>
      <w:lvlJc w:val="left"/>
      <w:pPr>
        <w:ind w:left="720" w:hanging="360"/>
      </w:pPr>
    </w:lvl>
    <w:lvl w:ilvl="1">
      <w:start w:val="1"/>
      <w:numFmt w:val="lowerLetter"/>
      <w:lvlText w:val="%1.%2"/>
      <w:lvlJc w:val="left"/>
      <w:pPr>
        <w:ind w:left="1440" w:hanging="360"/>
      </w:pPr>
      <w:rPr>
        <w:b w:val="0"/>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4" w15:restartNumberingAfterBreak="0">
    <w:nsid w:val="15022F99"/>
    <w:multiLevelType w:val="multilevel"/>
    <w:tmpl w:val="600C42A8"/>
    <w:styleLink w:val="WWNum13"/>
    <w:lvl w:ilvl="0">
      <w:start w:val="1"/>
      <w:numFmt w:val="decimal"/>
      <w:lvlText w:val="%1"/>
      <w:lvlJc w:val="left"/>
      <w:pPr>
        <w:ind w:left="1004"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6F02A02"/>
    <w:multiLevelType w:val="multilevel"/>
    <w:tmpl w:val="8F04198E"/>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74B526F"/>
    <w:multiLevelType w:val="multilevel"/>
    <w:tmpl w:val="6EFAF2A8"/>
    <w:styleLink w:val="WWNum3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BDA3323"/>
    <w:multiLevelType w:val="multilevel"/>
    <w:tmpl w:val="29585B48"/>
    <w:styleLink w:val="WWNum2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D562FF9"/>
    <w:multiLevelType w:val="multilevel"/>
    <w:tmpl w:val="510A3C3C"/>
    <w:styleLink w:val="WWNum2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FF955F7"/>
    <w:multiLevelType w:val="multilevel"/>
    <w:tmpl w:val="499C58A4"/>
    <w:styleLink w:val="WWNum3"/>
    <w:lvl w:ilvl="0">
      <w:start w:val="1"/>
      <w:numFmt w:val="lowerLetter"/>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45E533D"/>
    <w:multiLevelType w:val="multilevel"/>
    <w:tmpl w:val="4364DC9C"/>
    <w:styleLink w:val="WWNum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2A2B6728"/>
    <w:multiLevelType w:val="multilevel"/>
    <w:tmpl w:val="7B9CAF3A"/>
    <w:styleLink w:val="WWNum15"/>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2BA92C14"/>
    <w:multiLevelType w:val="multilevel"/>
    <w:tmpl w:val="5A863280"/>
    <w:styleLink w:val="WWNum9"/>
    <w:lvl w:ilvl="0">
      <w:start w:val="1"/>
      <w:numFmt w:val="decimal"/>
      <w:lvlText w:val="%1"/>
      <w:lvlJc w:val="left"/>
      <w:pPr>
        <w:ind w:left="1440" w:hanging="360"/>
      </w:pPr>
      <w:rPr>
        <w:b w:val="0"/>
        <w:color w:val="00000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2E581DDB"/>
    <w:multiLevelType w:val="multilevel"/>
    <w:tmpl w:val="1E8C533C"/>
    <w:styleLink w:val="WWNum2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1B82BF3"/>
    <w:multiLevelType w:val="multilevel"/>
    <w:tmpl w:val="69BEFFCC"/>
    <w:styleLink w:val="WWNum2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rPr>
        <w:rFonts w:ascii="Times New Roman" w:eastAsia="Times New Roman" w:hAnsi="Times New Roman" w:cs="Times New Roman"/>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329537F3"/>
    <w:multiLevelType w:val="multilevel"/>
    <w:tmpl w:val="39B06ADC"/>
    <w:styleLink w:val="WWNum2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BE912DD"/>
    <w:multiLevelType w:val="multilevel"/>
    <w:tmpl w:val="975AEDBE"/>
    <w:styleLink w:val="WWNum19"/>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7" w15:restartNumberingAfterBreak="0">
    <w:nsid w:val="49700064"/>
    <w:multiLevelType w:val="multilevel"/>
    <w:tmpl w:val="40A43E24"/>
    <w:styleLink w:val="WWNum1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4E4331BB"/>
    <w:multiLevelType w:val="multilevel"/>
    <w:tmpl w:val="1EAADC2C"/>
    <w:styleLink w:val="WWNum1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5041156C"/>
    <w:multiLevelType w:val="multilevel"/>
    <w:tmpl w:val="FC32A4EA"/>
    <w:styleLink w:val="WWNum1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4673CA0"/>
    <w:multiLevelType w:val="multilevel"/>
    <w:tmpl w:val="15D848AC"/>
    <w:styleLink w:val="WWNum5"/>
    <w:lvl w:ilvl="0">
      <w:start w:val="1"/>
      <w:numFmt w:val="decimal"/>
      <w:lvlText w:val="%1"/>
      <w:lvlJc w:val="left"/>
      <w:pPr>
        <w:ind w:left="144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56F246C7"/>
    <w:multiLevelType w:val="multilevel"/>
    <w:tmpl w:val="1FD0F6AC"/>
    <w:styleLink w:val="WWNum10"/>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58BD05AF"/>
    <w:multiLevelType w:val="multilevel"/>
    <w:tmpl w:val="8E7A4A6A"/>
    <w:styleLink w:val="WWNum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5B796A13"/>
    <w:multiLevelType w:val="multilevel"/>
    <w:tmpl w:val="473AFADC"/>
    <w:styleLink w:val="WWNum2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4" w15:restartNumberingAfterBreak="0">
    <w:nsid w:val="5C282584"/>
    <w:multiLevelType w:val="multilevel"/>
    <w:tmpl w:val="F0E4E448"/>
    <w:styleLink w:val="WWNum3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1AE2138"/>
    <w:multiLevelType w:val="multilevel"/>
    <w:tmpl w:val="57D876A0"/>
    <w:styleLink w:val="WWNum27"/>
    <w:lvl w:ilvl="0">
      <w:start w:val="1"/>
      <w:numFmt w:val="decimal"/>
      <w:lvlText w:val="%1"/>
      <w:lvlJc w:val="left"/>
      <w:pPr>
        <w:ind w:left="644" w:hanging="360"/>
      </w:pPr>
    </w:lvl>
    <w:lvl w:ilvl="1">
      <w:start w:val="1"/>
      <w:numFmt w:val="lowerLetter"/>
      <w:lvlText w:val="%1.%2"/>
      <w:lvlJc w:val="left"/>
      <w:pPr>
        <w:ind w:left="1364" w:hanging="360"/>
      </w:pPr>
    </w:lvl>
    <w:lvl w:ilvl="2">
      <w:start w:val="1"/>
      <w:numFmt w:val="decimal"/>
      <w:lvlText w:val="%1.%2.%3"/>
      <w:lvlJc w:val="left"/>
      <w:pPr>
        <w:ind w:left="2264" w:hanging="36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6" w15:restartNumberingAfterBreak="0">
    <w:nsid w:val="68A021FF"/>
    <w:multiLevelType w:val="multilevel"/>
    <w:tmpl w:val="B622AD4E"/>
    <w:styleLink w:val="WWNum16"/>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6946680D"/>
    <w:multiLevelType w:val="multilevel"/>
    <w:tmpl w:val="14FA3B46"/>
    <w:styleLink w:val="WWNum2"/>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6B6D7FFE"/>
    <w:multiLevelType w:val="multilevel"/>
    <w:tmpl w:val="05724998"/>
    <w:styleLink w:val="WWNum26"/>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6BE3328F"/>
    <w:multiLevelType w:val="multilevel"/>
    <w:tmpl w:val="B01A7F6C"/>
    <w:styleLink w:val="WWNum22"/>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6EF2046C"/>
    <w:multiLevelType w:val="multilevel"/>
    <w:tmpl w:val="B01A5EEA"/>
    <w:styleLink w:val="WWNum1"/>
    <w:lvl w:ilvl="0">
      <w:start w:val="1"/>
      <w:numFmt w:val="decimal"/>
      <w:lvlText w:val="%1"/>
      <w:lvlJc w:val="left"/>
      <w:pPr>
        <w:ind w:left="144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02E5491"/>
    <w:multiLevelType w:val="multilevel"/>
    <w:tmpl w:val="F42E4D50"/>
    <w:lvl w:ilvl="0">
      <w:start w:val="1"/>
      <w:numFmt w:val="decimal"/>
      <w:lvlText w:val="%1."/>
      <w:lvlJc w:val="left"/>
      <w:pPr>
        <w:tabs>
          <w:tab w:val="num" w:pos="1004"/>
        </w:tabs>
        <w:ind w:left="100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16040B3"/>
    <w:multiLevelType w:val="multilevel"/>
    <w:tmpl w:val="87FE90B2"/>
    <w:styleLink w:val="WWNum1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74663CF9"/>
    <w:multiLevelType w:val="multilevel"/>
    <w:tmpl w:val="C9347FE2"/>
    <w:styleLink w:val="WWNum4"/>
    <w:lvl w:ilvl="0">
      <w:start w:val="1"/>
      <w:numFmt w:val="decimal"/>
      <w:lvlText w:val="%1"/>
      <w:lvlJc w:val="left"/>
      <w:pPr>
        <w:ind w:left="1440" w:hanging="360"/>
      </w:pPr>
      <w:rPr>
        <w:b w:val="0"/>
      </w:rPr>
    </w:lvl>
    <w:lvl w:ilvl="1">
      <w:start w:val="1"/>
      <w:numFmt w:val="decimal"/>
      <w:lvlText w:val="%1.%2"/>
      <w:lvlJc w:val="left"/>
      <w:pPr>
        <w:ind w:left="1440" w:hanging="360"/>
      </w:pPr>
      <w:rPr>
        <w:b/>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4" w15:restartNumberingAfterBreak="0">
    <w:nsid w:val="7B6C2ABE"/>
    <w:multiLevelType w:val="multilevel"/>
    <w:tmpl w:val="CD70BDC4"/>
    <w:styleLink w:val="WWNum23"/>
    <w:lvl w:ilvl="0">
      <w:start w:val="1"/>
      <w:numFmt w:val="decimal"/>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num w:numId="1" w16cid:durableId="1690370228">
    <w:abstractNumId w:val="15"/>
  </w:num>
  <w:num w:numId="2" w16cid:durableId="63340524">
    <w:abstractNumId w:val="40"/>
  </w:num>
  <w:num w:numId="3" w16cid:durableId="899098033">
    <w:abstractNumId w:val="37"/>
  </w:num>
  <w:num w:numId="4" w16cid:durableId="2024748796">
    <w:abstractNumId w:val="19"/>
  </w:num>
  <w:num w:numId="5" w16cid:durableId="1203133987">
    <w:abstractNumId w:val="43"/>
  </w:num>
  <w:num w:numId="6" w16cid:durableId="295575416">
    <w:abstractNumId w:val="30"/>
  </w:num>
  <w:num w:numId="7" w16cid:durableId="506865445">
    <w:abstractNumId w:val="20"/>
  </w:num>
  <w:num w:numId="8" w16cid:durableId="1879658046">
    <w:abstractNumId w:val="13"/>
  </w:num>
  <w:num w:numId="9" w16cid:durableId="1437366576">
    <w:abstractNumId w:val="32"/>
  </w:num>
  <w:num w:numId="10" w16cid:durableId="1756247414">
    <w:abstractNumId w:val="22"/>
  </w:num>
  <w:num w:numId="11" w16cid:durableId="985547381">
    <w:abstractNumId w:val="31"/>
  </w:num>
  <w:num w:numId="12" w16cid:durableId="583414871">
    <w:abstractNumId w:val="42"/>
  </w:num>
  <w:num w:numId="13" w16cid:durableId="1714118323">
    <w:abstractNumId w:val="28"/>
  </w:num>
  <w:num w:numId="14" w16cid:durableId="199439597">
    <w:abstractNumId w:val="14"/>
  </w:num>
  <w:num w:numId="15" w16cid:durableId="1958175496">
    <w:abstractNumId w:val="29"/>
  </w:num>
  <w:num w:numId="16" w16cid:durableId="2104758754">
    <w:abstractNumId w:val="21"/>
  </w:num>
  <w:num w:numId="17" w16cid:durableId="790246954">
    <w:abstractNumId w:val="36"/>
  </w:num>
  <w:num w:numId="18" w16cid:durableId="1469855867">
    <w:abstractNumId w:val="12"/>
  </w:num>
  <w:num w:numId="19" w16cid:durableId="818112703">
    <w:abstractNumId w:val="27"/>
  </w:num>
  <w:num w:numId="20" w16cid:durableId="536166345">
    <w:abstractNumId w:val="26"/>
  </w:num>
  <w:num w:numId="21" w16cid:durableId="1845319900">
    <w:abstractNumId w:val="17"/>
  </w:num>
  <w:num w:numId="22" w16cid:durableId="1528786830">
    <w:abstractNumId w:val="24"/>
  </w:num>
  <w:num w:numId="23" w16cid:durableId="1886015495">
    <w:abstractNumId w:val="39"/>
  </w:num>
  <w:num w:numId="24" w16cid:durableId="772095092">
    <w:abstractNumId w:val="44"/>
  </w:num>
  <w:num w:numId="25" w16cid:durableId="1215004098">
    <w:abstractNumId w:val="33"/>
  </w:num>
  <w:num w:numId="26" w16cid:durableId="552230492">
    <w:abstractNumId w:val="25"/>
  </w:num>
  <w:num w:numId="27" w16cid:durableId="1694451396">
    <w:abstractNumId w:val="38"/>
  </w:num>
  <w:num w:numId="28" w16cid:durableId="848444457">
    <w:abstractNumId w:val="35"/>
  </w:num>
  <w:num w:numId="29" w16cid:durableId="687802552">
    <w:abstractNumId w:val="18"/>
  </w:num>
  <w:num w:numId="30" w16cid:durableId="1220483826">
    <w:abstractNumId w:val="23"/>
  </w:num>
  <w:num w:numId="31" w16cid:durableId="933436542">
    <w:abstractNumId w:val="34"/>
  </w:num>
  <w:num w:numId="32" w16cid:durableId="1797405465">
    <w:abstractNumId w:val="16"/>
  </w:num>
  <w:num w:numId="33" w16cid:durableId="750396591">
    <w:abstractNumId w:val="29"/>
    <w:lvlOverride w:ilvl="0">
      <w:startOverride w:val="1"/>
    </w:lvlOverride>
  </w:num>
  <w:num w:numId="34" w16cid:durableId="1091270907">
    <w:abstractNumId w:val="17"/>
    <w:lvlOverride w:ilvl="0">
      <w:startOverride w:val="1"/>
    </w:lvlOverride>
  </w:num>
  <w:num w:numId="35" w16cid:durableId="1603806910">
    <w:abstractNumId w:val="10"/>
  </w:num>
  <w:num w:numId="36" w16cid:durableId="844323726">
    <w:abstractNumId w:val="8"/>
  </w:num>
  <w:num w:numId="37" w16cid:durableId="904753467">
    <w:abstractNumId w:val="0"/>
  </w:num>
  <w:num w:numId="38" w16cid:durableId="1881283684">
    <w:abstractNumId w:val="2"/>
  </w:num>
  <w:num w:numId="39" w16cid:durableId="1335380476">
    <w:abstractNumId w:val="9"/>
  </w:num>
  <w:num w:numId="40" w16cid:durableId="1344936508">
    <w:abstractNumId w:val="4"/>
  </w:num>
  <w:num w:numId="41" w16cid:durableId="90636851">
    <w:abstractNumId w:val="1"/>
  </w:num>
  <w:num w:numId="42" w16cid:durableId="1815641844">
    <w:abstractNumId w:val="5"/>
  </w:num>
  <w:num w:numId="43" w16cid:durableId="114567660">
    <w:abstractNumId w:val="7"/>
  </w:num>
  <w:num w:numId="44" w16cid:durableId="978536305">
    <w:abstractNumId w:val="6"/>
  </w:num>
  <w:num w:numId="45" w16cid:durableId="818961882">
    <w:abstractNumId w:val="11"/>
  </w:num>
  <w:num w:numId="46" w16cid:durableId="40372905">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F0"/>
    <w:rsid w:val="000279A0"/>
    <w:rsid w:val="00027B66"/>
    <w:rsid w:val="00082243"/>
    <w:rsid w:val="00084A27"/>
    <w:rsid w:val="00084CBB"/>
    <w:rsid w:val="00094E47"/>
    <w:rsid w:val="00111E04"/>
    <w:rsid w:val="00157C6A"/>
    <w:rsid w:val="0016203F"/>
    <w:rsid w:val="0016790C"/>
    <w:rsid w:val="00204141"/>
    <w:rsid w:val="00222EF7"/>
    <w:rsid w:val="00247E3C"/>
    <w:rsid w:val="00272BD7"/>
    <w:rsid w:val="002867D1"/>
    <w:rsid w:val="002A64C6"/>
    <w:rsid w:val="002E7CD1"/>
    <w:rsid w:val="002F670B"/>
    <w:rsid w:val="00351200"/>
    <w:rsid w:val="00356519"/>
    <w:rsid w:val="003B72EC"/>
    <w:rsid w:val="003F285D"/>
    <w:rsid w:val="003F4B77"/>
    <w:rsid w:val="00405225"/>
    <w:rsid w:val="00415871"/>
    <w:rsid w:val="004B0231"/>
    <w:rsid w:val="004D01E6"/>
    <w:rsid w:val="004E66CA"/>
    <w:rsid w:val="004F26D8"/>
    <w:rsid w:val="005B4664"/>
    <w:rsid w:val="006172FC"/>
    <w:rsid w:val="006261FA"/>
    <w:rsid w:val="006F478C"/>
    <w:rsid w:val="0070040E"/>
    <w:rsid w:val="00741F5D"/>
    <w:rsid w:val="007717FA"/>
    <w:rsid w:val="007B08B1"/>
    <w:rsid w:val="007E7768"/>
    <w:rsid w:val="00827EEC"/>
    <w:rsid w:val="00833CC3"/>
    <w:rsid w:val="008707C1"/>
    <w:rsid w:val="00873C47"/>
    <w:rsid w:val="00883540"/>
    <w:rsid w:val="008A6A36"/>
    <w:rsid w:val="00911531"/>
    <w:rsid w:val="009A5F3E"/>
    <w:rsid w:val="009C375B"/>
    <w:rsid w:val="009D28E2"/>
    <w:rsid w:val="00A95E0E"/>
    <w:rsid w:val="00AC48B3"/>
    <w:rsid w:val="00C5236E"/>
    <w:rsid w:val="00C76123"/>
    <w:rsid w:val="00D0641D"/>
    <w:rsid w:val="00D31C51"/>
    <w:rsid w:val="00D773AB"/>
    <w:rsid w:val="00D93B2B"/>
    <w:rsid w:val="00DB2CE1"/>
    <w:rsid w:val="00DB5633"/>
    <w:rsid w:val="00DD049F"/>
    <w:rsid w:val="00E46402"/>
    <w:rsid w:val="00E77EAC"/>
    <w:rsid w:val="00EA39C0"/>
    <w:rsid w:val="00EB2FF0"/>
    <w:rsid w:val="00EB718D"/>
    <w:rsid w:val="00F433D8"/>
    <w:rsid w:val="00F977E4"/>
    <w:rsid w:val="00FB162C"/>
    <w:rsid w:val="00FB7C3E"/>
    <w:rsid w:val="00FC2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CD5"/>
  <w15:docId w15:val="{8A9102C3-5DA6-430A-A67F-E76D920E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SimSun" w:cs="Mangal"/>
      <w:kern w:val="3"/>
      <w:sz w:val="24"/>
      <w:szCs w:val="24"/>
      <w:lang w:eastAsia="hi-IN" w:bidi="hi-I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style>
  <w:style w:type="paragraph" w:customStyle="1" w:styleId="Nagwek3">
    <w:name w:val="Nagłówek3"/>
    <w:basedOn w:val="Standard"/>
    <w:next w:val="Textbody"/>
    <w:pPr>
      <w:keepNext/>
      <w:spacing w:before="240" w:after="120"/>
    </w:pPr>
    <w:rPr>
      <w:rFonts w:ascii="Arial" w:eastAsia="Microsoft YaHei" w:hAnsi="Arial" w:cs="Arial"/>
      <w:sz w:val="28"/>
      <w:szCs w:val="28"/>
    </w:rPr>
  </w:style>
  <w:style w:type="paragraph" w:customStyle="1" w:styleId="Podpis3">
    <w:name w:val="Podpis3"/>
    <w:basedOn w:val="Standard"/>
    <w:pPr>
      <w:suppressLineNumbers/>
      <w:spacing w:before="120" w:after="120"/>
    </w:pPr>
    <w:rPr>
      <w:i/>
      <w:iCs/>
    </w:rPr>
  </w:style>
  <w:style w:type="paragraph" w:customStyle="1" w:styleId="Nagwek2">
    <w:name w:val="Nagłówek2"/>
    <w:basedOn w:val="Standard"/>
    <w:next w:val="Textbody"/>
    <w:pPr>
      <w:keepNext/>
      <w:spacing w:before="240" w:after="120"/>
    </w:pPr>
    <w:rPr>
      <w:rFonts w:ascii="Arial" w:eastAsia="Microsoft YaHei" w:hAnsi="Arial" w:cs="Arial"/>
      <w:sz w:val="28"/>
      <w:szCs w:val="28"/>
    </w:rPr>
  </w:style>
  <w:style w:type="paragraph" w:customStyle="1" w:styleId="Podpis2">
    <w:name w:val="Podpis2"/>
    <w:basedOn w:val="Standard"/>
    <w:pPr>
      <w:suppressLineNumbers/>
      <w:spacing w:before="120" w:after="120"/>
    </w:pPr>
    <w:rPr>
      <w:i/>
      <w:iCs/>
    </w:rPr>
  </w:style>
  <w:style w:type="paragraph" w:customStyle="1" w:styleId="Nagwek1">
    <w:name w:val="Nagłówek1"/>
    <w:basedOn w:val="Standard"/>
    <w:next w:val="Textbody"/>
    <w:pPr>
      <w:keepNext/>
      <w:spacing w:before="240" w:after="120"/>
    </w:pPr>
    <w:rPr>
      <w:rFonts w:ascii="Arial" w:eastAsia="Microsoft YaHei" w:hAnsi="Arial" w:cs="Arial"/>
      <w:sz w:val="28"/>
      <w:szCs w:val="28"/>
    </w:rPr>
  </w:style>
  <w:style w:type="paragraph" w:customStyle="1" w:styleId="Podpis1">
    <w:name w:val="Podpis1"/>
    <w:basedOn w:val="Standard"/>
    <w:pPr>
      <w:suppressLineNumbers/>
      <w:spacing w:before="120" w:after="120"/>
    </w:pPr>
    <w:rPr>
      <w:i/>
      <w:iCs/>
    </w:rPr>
  </w:style>
  <w:style w:type="paragraph" w:customStyle="1" w:styleId="HeaderandFooter">
    <w:name w:val="Header and Footer"/>
    <w:basedOn w:val="Standard"/>
  </w:style>
  <w:style w:type="paragraph" w:styleId="Nagwek">
    <w:name w:val="header"/>
    <w:basedOn w:val="Standard"/>
    <w:next w:val="Textbody"/>
    <w:pPr>
      <w:keepNext/>
      <w:spacing w:before="240" w:after="120"/>
    </w:pPr>
    <w:rPr>
      <w:rFonts w:ascii="Arial" w:eastAsia="Microsoft YaHei" w:hAnsi="Arial" w:cs="Arial"/>
      <w:sz w:val="28"/>
      <w:szCs w:val="28"/>
    </w:rPr>
  </w:style>
  <w:style w:type="paragraph" w:styleId="Stopka">
    <w:name w:val="footer"/>
    <w:basedOn w:val="Standard"/>
    <w:pPr>
      <w:suppressLineNumbers/>
      <w:tabs>
        <w:tab w:val="center" w:pos="4536"/>
        <w:tab w:val="right" w:pos="9072"/>
      </w:tabs>
      <w:spacing w:line="100" w:lineRule="atLeast"/>
    </w:pPr>
  </w:style>
  <w:style w:type="paragraph" w:customStyle="1" w:styleId="Tekstkomentarza1">
    <w:name w:val="Tekst komentarza1"/>
    <w:basedOn w:val="Standard"/>
    <w:rPr>
      <w:sz w:val="20"/>
      <w:szCs w:val="18"/>
    </w:rPr>
  </w:style>
  <w:style w:type="paragraph" w:customStyle="1" w:styleId="Tekstdymka1">
    <w:name w:val="Tekst dymka1"/>
    <w:basedOn w:val="Standard"/>
    <w:pPr>
      <w:spacing w:line="100" w:lineRule="atLeast"/>
    </w:pPr>
    <w:rPr>
      <w:rFonts w:ascii="Tahoma" w:eastAsia="Tahoma" w:hAnsi="Tahoma" w:cs="Tahoma"/>
      <w:sz w:val="16"/>
      <w:szCs w:val="16"/>
    </w:rPr>
  </w:style>
  <w:style w:type="paragraph" w:customStyle="1" w:styleId="Akapitzlist1">
    <w:name w:val="Akapit z listą1"/>
    <w:basedOn w:val="Standard"/>
    <w:pPr>
      <w:ind w:left="720"/>
    </w:pPr>
  </w:style>
  <w:style w:type="paragraph" w:customStyle="1" w:styleId="Tematkomentarza1">
    <w:name w:val="Temat komentarza1"/>
    <w:basedOn w:val="Tekstkomentarza1"/>
    <w:rPr>
      <w:b/>
      <w:bCs/>
    </w:rPr>
  </w:style>
  <w:style w:type="paragraph" w:customStyle="1" w:styleId="Default">
    <w:name w:val="Default"/>
    <w:basedOn w:val="Standard"/>
    <w:pPr>
      <w:widowControl w:val="0"/>
      <w:spacing w:line="100" w:lineRule="atLeast"/>
    </w:pPr>
    <w:rPr>
      <w:rFonts w:ascii="Courier New" w:eastAsia="Courier New" w:hAnsi="Courier New" w:cs="Courier New"/>
      <w:color w:val="000000"/>
    </w:rPr>
  </w:style>
  <w:style w:type="paragraph" w:styleId="Tematkomentarza">
    <w:name w:val="annotation subject"/>
    <w:basedOn w:val="Tekstkomentarza1"/>
    <w:next w:val="Tekstkomentarza1"/>
    <w:rPr>
      <w:b/>
      <w:bCs/>
    </w:rPr>
  </w:style>
  <w:style w:type="paragraph" w:styleId="Tekstdymka">
    <w:name w:val="Balloon Text"/>
    <w:basedOn w:val="Standard"/>
    <w:rPr>
      <w:rFonts w:ascii="Tahoma" w:eastAsia="Tahoma" w:hAnsi="Tahoma" w:cs="Tahoma"/>
      <w:sz w:val="16"/>
      <w:szCs w:val="14"/>
    </w:rPr>
  </w:style>
  <w:style w:type="paragraph" w:customStyle="1" w:styleId="Tekstkomentarza2">
    <w:name w:val="Tekst komentarza2"/>
    <w:basedOn w:val="Standard"/>
    <w:rPr>
      <w:sz w:val="20"/>
      <w:szCs w:val="18"/>
    </w:rPr>
  </w:style>
  <w:style w:type="paragraph" w:styleId="Akapitzlist">
    <w:name w:val="List Paragraph"/>
    <w:basedOn w:val="Standard"/>
    <w:uiPriority w:val="34"/>
    <w:qFormat/>
    <w:pPr>
      <w:suppressAutoHyphens w:val="0"/>
      <w:ind w:left="720"/>
    </w:pPr>
    <w:rPr>
      <w:rFonts w:eastAsia="Times New Roman" w:cs="Times New Roman"/>
      <w:kern w:val="0"/>
      <w:sz w:val="20"/>
      <w:szCs w:val="20"/>
      <w:lang w:eastAsia="pl-PL" w:bidi="ar-SA"/>
    </w:rPr>
  </w:style>
  <w:style w:type="paragraph" w:styleId="Tekstkomentarza">
    <w:name w:val="annotation text"/>
    <w:basedOn w:val="Standard"/>
    <w:rPr>
      <w:sz w:val="20"/>
      <w:szCs w:val="18"/>
    </w:rPr>
  </w:style>
  <w:style w:type="character" w:customStyle="1" w:styleId="WW8Num1z0">
    <w:name w:val="WW8Num1z0"/>
    <w:rPr>
      <w:b w:val="0"/>
    </w:rPr>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rPr>
  </w:style>
  <w:style w:type="character" w:customStyle="1" w:styleId="WW8Num5z0">
    <w:name w:val="WW8Num5z0"/>
    <w:rPr>
      <w:b w:val="0"/>
    </w:rPr>
  </w:style>
  <w:style w:type="character" w:customStyle="1" w:styleId="WW8Num7z1">
    <w:name w:val="WW8Num7z1"/>
    <w:rPr>
      <w:b w:val="0"/>
    </w:rPr>
  </w:style>
  <w:style w:type="character" w:customStyle="1" w:styleId="WW8Num9z0">
    <w:name w:val="WW8Num9z0"/>
    <w:rPr>
      <w:b w:val="0"/>
      <w:color w:val="00000A"/>
    </w:rPr>
  </w:style>
  <w:style w:type="character" w:customStyle="1" w:styleId="WW8Num21z3">
    <w:name w:val="WW8Num21z3"/>
    <w:rPr>
      <w:rFonts w:ascii="Times New Roman" w:eastAsia="Times New Roman" w:hAnsi="Times New Roman" w:cs="Times New Roman"/>
    </w:rPr>
  </w:style>
  <w:style w:type="character" w:customStyle="1" w:styleId="WW8Num23z0">
    <w:name w:val="WW8Num23z0"/>
    <w:rPr>
      <w:b w:val="0"/>
    </w:rPr>
  </w:style>
  <w:style w:type="character" w:customStyle="1" w:styleId="Absatz-Standardschriftart">
    <w:name w:val="Absatz-Standardschriftart"/>
  </w:style>
  <w:style w:type="character" w:customStyle="1" w:styleId="Domylnaczcionkaakapitu2">
    <w:name w:val="Domyślna czcionka akapitu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2z3">
    <w:name w:val="WW8Num22z3"/>
    <w:rPr>
      <w:rFonts w:ascii="Times New Roman" w:eastAsia="Times New Roman" w:hAnsi="Times New Roman" w:cs="Times New Roman"/>
    </w:rPr>
  </w:style>
  <w:style w:type="character" w:customStyle="1" w:styleId="Domylnaczcionkaakapitu1">
    <w:name w:val="Domyślna czcionka akapitu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Domylnaczcionkaakapitu3">
    <w:name w:val="Domyślna czcionka akapitu3"/>
  </w:style>
  <w:style w:type="character" w:customStyle="1" w:styleId="StopkaZnak">
    <w:name w:val="Stopka Znak"/>
    <w:basedOn w:val="Domylnaczcionkaakapitu3"/>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kstdymkaZnak">
    <w:name w:val="Tekst dymka Znak"/>
    <w:rPr>
      <w:rFonts w:ascii="Tahoma" w:eastAsia="Tahoma" w:hAnsi="Tahoma" w:cs="Tahoma"/>
      <w:sz w:val="16"/>
      <w:szCs w:val="16"/>
    </w:rPr>
  </w:style>
  <w:style w:type="character" w:customStyle="1" w:styleId="TematkomentarzaZnak">
    <w:name w:val="Temat komentarza Znak"/>
    <w:rPr>
      <w:b/>
      <w:bCs/>
      <w:sz w:val="20"/>
      <w:szCs w:val="20"/>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b w:val="0"/>
      <w:color w:val="00000A"/>
    </w:rPr>
  </w:style>
  <w:style w:type="character" w:customStyle="1" w:styleId="Symbolewypunktowania">
    <w:name w:val="Symbole wypunktowania"/>
    <w:rPr>
      <w:rFonts w:ascii="OpenSymbol" w:eastAsia="OpenSymbol" w:hAnsi="OpenSymbol" w:cs="OpenSymbol"/>
    </w:rPr>
  </w:style>
  <w:style w:type="character" w:customStyle="1" w:styleId="NumberingSymbols">
    <w:name w:val="Numbering Symbols"/>
  </w:style>
  <w:style w:type="character" w:customStyle="1" w:styleId="TekstkomentarzaZnak1">
    <w:name w:val="Tekst komentarza Znak1"/>
    <w:rPr>
      <w:rFonts w:eastAsia="SimSun" w:cs="Mangal"/>
      <w:kern w:val="3"/>
      <w:szCs w:val="18"/>
      <w:lang w:eastAsia="hi-IN" w:bidi="hi-IN"/>
    </w:rPr>
  </w:style>
  <w:style w:type="character" w:customStyle="1" w:styleId="TematkomentarzaZnak1">
    <w:name w:val="Temat komentarza Znak1"/>
    <w:rPr>
      <w:rFonts w:eastAsia="SimSun" w:cs="Mangal"/>
      <w:b/>
      <w:bCs/>
      <w:kern w:val="3"/>
      <w:szCs w:val="18"/>
      <w:lang w:eastAsia="hi-IN" w:bidi="hi-IN"/>
    </w:rPr>
  </w:style>
  <w:style w:type="character" w:customStyle="1" w:styleId="TekstdymkaZnak1">
    <w:name w:val="Tekst dymka Znak1"/>
    <w:rPr>
      <w:rFonts w:ascii="Tahoma" w:eastAsia="SimSun" w:hAnsi="Tahoma" w:cs="Mangal"/>
      <w:kern w:val="3"/>
      <w:sz w:val="16"/>
      <w:szCs w:val="14"/>
      <w:lang w:eastAsia="hi-IN" w:bidi="hi-IN"/>
    </w:rPr>
  </w:style>
  <w:style w:type="character" w:customStyle="1" w:styleId="Odwoaniedokomentarza2">
    <w:name w:val="Odwołanie do komentarza2"/>
    <w:rPr>
      <w:sz w:val="16"/>
      <w:szCs w:val="16"/>
    </w:rPr>
  </w:style>
  <w:style w:type="character" w:customStyle="1" w:styleId="TekstkomentarzaZnak2">
    <w:name w:val="Tekst komentarza Znak2"/>
    <w:rPr>
      <w:rFonts w:eastAsia="SimSun" w:cs="Mangal"/>
      <w:kern w:val="3"/>
      <w:szCs w:val="18"/>
      <w:lang w:eastAsia="hi-IN" w:bidi="hi-IN"/>
    </w:rPr>
  </w:style>
  <w:style w:type="character" w:styleId="Odwoaniedokomentarza">
    <w:name w:val="annotation reference"/>
    <w:basedOn w:val="Domylnaczcionkaakapitu"/>
    <w:rPr>
      <w:sz w:val="16"/>
      <w:szCs w:val="16"/>
    </w:rPr>
  </w:style>
  <w:style w:type="character" w:customStyle="1" w:styleId="TekstkomentarzaZnak3">
    <w:name w:val="Tekst komentarza Znak3"/>
    <w:basedOn w:val="Domylnaczcionkaakapitu"/>
    <w:rPr>
      <w:rFonts w:eastAsia="SimSun" w:cs="Mangal"/>
      <w:kern w:val="3"/>
      <w:szCs w:val="18"/>
      <w:lang w:eastAsia="hi-IN" w:bidi="hi-IN"/>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rPr>
  </w:style>
  <w:style w:type="character" w:customStyle="1" w:styleId="ListLabel7">
    <w:name w:val="ListLabel 7"/>
    <w:rPr>
      <w:b/>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color w:val="00000A"/>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b w:val="0"/>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23"/>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paragraph" w:styleId="Poprawka">
    <w:name w:val="Revision"/>
    <w:hidden/>
    <w:uiPriority w:val="99"/>
    <w:semiHidden/>
    <w:rsid w:val="00C76123"/>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0780">
      <w:bodyDiv w:val="1"/>
      <w:marLeft w:val="0"/>
      <w:marRight w:val="0"/>
      <w:marTop w:val="0"/>
      <w:marBottom w:val="0"/>
      <w:divBdr>
        <w:top w:val="none" w:sz="0" w:space="0" w:color="auto"/>
        <w:left w:val="none" w:sz="0" w:space="0" w:color="auto"/>
        <w:bottom w:val="none" w:sz="0" w:space="0" w:color="auto"/>
        <w:right w:val="none" w:sz="0" w:space="0" w:color="auto"/>
      </w:divBdr>
    </w:div>
    <w:div w:id="700787399">
      <w:bodyDiv w:val="1"/>
      <w:marLeft w:val="0"/>
      <w:marRight w:val="0"/>
      <w:marTop w:val="0"/>
      <w:marBottom w:val="0"/>
      <w:divBdr>
        <w:top w:val="none" w:sz="0" w:space="0" w:color="auto"/>
        <w:left w:val="none" w:sz="0" w:space="0" w:color="auto"/>
        <w:bottom w:val="none" w:sz="0" w:space="0" w:color="auto"/>
        <w:right w:val="none" w:sz="0" w:space="0" w:color="auto"/>
      </w:divBdr>
    </w:div>
    <w:div w:id="851262454">
      <w:bodyDiv w:val="1"/>
      <w:marLeft w:val="0"/>
      <w:marRight w:val="0"/>
      <w:marTop w:val="0"/>
      <w:marBottom w:val="0"/>
      <w:divBdr>
        <w:top w:val="none" w:sz="0" w:space="0" w:color="auto"/>
        <w:left w:val="none" w:sz="0" w:space="0" w:color="auto"/>
        <w:bottom w:val="none" w:sz="0" w:space="0" w:color="auto"/>
        <w:right w:val="none" w:sz="0" w:space="0" w:color="auto"/>
      </w:divBdr>
    </w:div>
    <w:div w:id="1550914401">
      <w:bodyDiv w:val="1"/>
      <w:marLeft w:val="0"/>
      <w:marRight w:val="0"/>
      <w:marTop w:val="0"/>
      <w:marBottom w:val="0"/>
      <w:divBdr>
        <w:top w:val="none" w:sz="0" w:space="0" w:color="auto"/>
        <w:left w:val="none" w:sz="0" w:space="0" w:color="auto"/>
        <w:bottom w:val="none" w:sz="0" w:space="0" w:color="auto"/>
        <w:right w:val="none" w:sz="0" w:space="0" w:color="auto"/>
      </w:divBdr>
    </w:div>
    <w:div w:id="1751613360">
      <w:bodyDiv w:val="1"/>
      <w:marLeft w:val="0"/>
      <w:marRight w:val="0"/>
      <w:marTop w:val="0"/>
      <w:marBottom w:val="0"/>
      <w:divBdr>
        <w:top w:val="none" w:sz="0" w:space="0" w:color="auto"/>
        <w:left w:val="none" w:sz="0" w:space="0" w:color="auto"/>
        <w:bottom w:val="none" w:sz="0" w:space="0" w:color="auto"/>
        <w:right w:val="none" w:sz="0" w:space="0" w:color="auto"/>
      </w:divBdr>
    </w:div>
    <w:div w:id="1781950131">
      <w:bodyDiv w:val="1"/>
      <w:marLeft w:val="0"/>
      <w:marRight w:val="0"/>
      <w:marTop w:val="0"/>
      <w:marBottom w:val="0"/>
      <w:divBdr>
        <w:top w:val="none" w:sz="0" w:space="0" w:color="auto"/>
        <w:left w:val="none" w:sz="0" w:space="0" w:color="auto"/>
        <w:bottom w:val="none" w:sz="0" w:space="0" w:color="auto"/>
        <w:right w:val="none" w:sz="0" w:space="0" w:color="auto"/>
      </w:divBdr>
    </w:div>
    <w:div w:id="1931037857">
      <w:bodyDiv w:val="1"/>
      <w:marLeft w:val="0"/>
      <w:marRight w:val="0"/>
      <w:marTop w:val="0"/>
      <w:marBottom w:val="0"/>
      <w:divBdr>
        <w:top w:val="none" w:sz="0" w:space="0" w:color="auto"/>
        <w:left w:val="none" w:sz="0" w:space="0" w:color="auto"/>
        <w:bottom w:val="none" w:sz="0" w:space="0" w:color="auto"/>
        <w:right w:val="none" w:sz="0" w:space="0" w:color="auto"/>
      </w:divBdr>
    </w:div>
    <w:div w:id="194091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2434</Words>
  <Characters>14609</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dc:creator>
  <cp:lastModifiedBy>Radosław Szczesiak</cp:lastModifiedBy>
  <cp:revision>2</cp:revision>
  <cp:lastPrinted>2022-12-29T06:38:00Z</cp:lastPrinted>
  <dcterms:created xsi:type="dcterms:W3CDTF">2025-04-29T05:41:00Z</dcterms:created>
  <dcterms:modified xsi:type="dcterms:W3CDTF">2025-04-29T05:41:00Z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