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088" w:rsidRDefault="000C7088" w:rsidP="0081517C">
      <w:pPr>
        <w:pageBreakBefore/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bookmarkStart w:id="0" w:name="_GoBack"/>
      <w:bookmarkEnd w:id="0"/>
      <w:r>
        <w:rPr>
          <w:b/>
          <w:bCs/>
          <w:spacing w:val="-7"/>
          <w:sz w:val="22"/>
          <w:szCs w:val="22"/>
        </w:rPr>
        <w:t xml:space="preserve">Załącznik nr 1   </w:t>
      </w:r>
    </w:p>
    <w:p w:rsidR="000C7088" w:rsidRDefault="000C7088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:rsidR="000C7088" w:rsidRPr="0081517C" w:rsidRDefault="000C7088" w:rsidP="0081517C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:rsidR="000C7088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:rsidR="00B557E1" w:rsidRDefault="00B557E1">
      <w:pPr>
        <w:overflowPunct w:val="0"/>
        <w:autoSpaceDE w:val="0"/>
        <w:rPr>
          <w:sz w:val="22"/>
          <w:szCs w:val="22"/>
        </w:rPr>
      </w:pPr>
    </w:p>
    <w:p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</w:t>
      </w:r>
      <w:r w:rsidR="00C875F6">
        <w:rPr>
          <w:sz w:val="22"/>
          <w:szCs w:val="22"/>
        </w:rPr>
        <w:t>..................................................................</w:t>
      </w:r>
      <w:r>
        <w:rPr>
          <w:sz w:val="22"/>
          <w:szCs w:val="22"/>
        </w:rPr>
        <w:t>.....................................</w:t>
      </w:r>
    </w:p>
    <w:p w:rsidR="000C7088" w:rsidRDefault="000C7088">
      <w:pPr>
        <w:overflowPunct w:val="0"/>
        <w:autoSpaceDE w:val="0"/>
        <w:rPr>
          <w:sz w:val="22"/>
          <w:szCs w:val="22"/>
        </w:rPr>
      </w:pPr>
    </w:p>
    <w:p w:rsidR="000C7088" w:rsidRDefault="000C7088">
      <w:pPr>
        <w:spacing w:line="360" w:lineRule="auto"/>
        <w:jc w:val="both"/>
      </w:pPr>
      <w:r>
        <w:t>Imię i nazwisko  .......................................</w:t>
      </w:r>
      <w:r w:rsidR="00E9537C">
        <w:t>.....................</w:t>
      </w:r>
      <w:r>
        <w:t>..................</w:t>
      </w:r>
      <w:r w:rsidR="00C875F6">
        <w:t>..........................</w:t>
      </w:r>
      <w:r>
        <w:t>..................</w:t>
      </w:r>
      <w:r w:rsidR="00C875F6">
        <w:t>.</w:t>
      </w:r>
      <w:r>
        <w:t>..............</w:t>
      </w:r>
    </w:p>
    <w:p w:rsidR="000C7088" w:rsidRDefault="000C7088">
      <w:pPr>
        <w:spacing w:line="360" w:lineRule="auto"/>
        <w:jc w:val="both"/>
      </w:pPr>
      <w:r>
        <w:t>e-mail....................................................</w:t>
      </w:r>
      <w:proofErr w:type="spellStart"/>
      <w:r>
        <w:t>tel</w:t>
      </w:r>
      <w:proofErr w:type="spellEnd"/>
      <w:r>
        <w:t xml:space="preserve"> ........................................................................</w:t>
      </w:r>
      <w:r w:rsidR="00C875F6">
        <w:t>............................</w:t>
      </w:r>
      <w:r>
        <w:t>...........</w:t>
      </w:r>
    </w:p>
    <w:p w:rsidR="000C7088" w:rsidRDefault="00787272">
      <w:pPr>
        <w:spacing w:line="360" w:lineRule="auto"/>
        <w:jc w:val="both"/>
      </w:pPr>
      <w:r>
        <w:t>A</w:t>
      </w:r>
      <w:r w:rsidR="000C7088">
        <w:t>dres:</w:t>
      </w:r>
      <w:r>
        <w:t xml:space="preserve"> </w:t>
      </w:r>
      <w:r w:rsidR="000C7088"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>
        <w:t>...........................</w:t>
      </w:r>
      <w:r w:rsidR="000C7088">
        <w:t xml:space="preserve">..................                         </w:t>
      </w:r>
    </w:p>
    <w:p w:rsidR="000C7088" w:rsidRDefault="000C7088" w:rsidP="00553E1E">
      <w:pPr>
        <w:pStyle w:val="Tekstpodstawowy"/>
        <w:spacing w:line="360" w:lineRule="auto"/>
      </w:pPr>
      <w:r>
        <w:t>PESEL .......................</w:t>
      </w:r>
      <w:r w:rsidR="00553E1E">
        <w:t>.....................</w:t>
      </w:r>
      <w:r>
        <w:t>NIP .......................</w:t>
      </w:r>
      <w:r w:rsidR="00553E1E">
        <w:t>.........................</w:t>
      </w:r>
      <w:r>
        <w:t xml:space="preserve">REGON.............................................. </w:t>
      </w:r>
    </w:p>
    <w:p w:rsidR="000C7088" w:rsidRDefault="000C7088">
      <w:pPr>
        <w:spacing w:line="360" w:lineRule="auto"/>
        <w:jc w:val="both"/>
      </w:pPr>
      <w:r>
        <w:t>Nr prawa wykonywania zawodu..........................................................................................</w:t>
      </w:r>
      <w:r w:rsidR="00C875F6">
        <w:t>.........................</w:t>
      </w:r>
      <w:r>
        <w:t>.</w:t>
      </w:r>
      <w:r w:rsidR="00C875F6">
        <w:t>..</w:t>
      </w:r>
      <w:r>
        <w:t>........</w:t>
      </w:r>
    </w:p>
    <w:p w:rsidR="000C7088" w:rsidRDefault="000C7088">
      <w:pPr>
        <w:overflowPunct w:val="0"/>
        <w:autoSpaceDE w:val="0"/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</w:t>
      </w:r>
      <w:r w:rsidR="00C875F6">
        <w:rPr>
          <w:spacing w:val="-2"/>
        </w:rPr>
        <w:t>...................................</w:t>
      </w:r>
    </w:p>
    <w:p w:rsidR="00E425D8" w:rsidRPr="00E425D8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E425D8">
        <w:rPr>
          <w:rFonts w:eastAsia="Times New Roman" w:cs="Times New Roman"/>
          <w:kern w:val="0"/>
          <w:lang w:eastAsia="pl-PL" w:bidi="ar-SA"/>
        </w:rPr>
        <w:t>Oferuję wykonanie zamówienia w zakresie objętym ogłoszeniem i Szczegółowymi Warunkami Konkursu Ofert (SWKO)</w:t>
      </w:r>
      <w:r w:rsidRPr="00E425D8">
        <w:rPr>
          <w:rFonts w:eastAsia="Times New Roman" w:cs="Times New Roman"/>
          <w:bCs/>
          <w:kern w:val="0"/>
          <w:lang w:eastAsia="pl-PL" w:bidi="ar-SA"/>
        </w:rPr>
        <w:t>:</w:t>
      </w:r>
    </w:p>
    <w:p w:rsidR="002E6520" w:rsidRDefault="002E6520" w:rsidP="004E6C6D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szCs w:val="20"/>
          <w:lang w:eastAsia="pl-PL" w:bidi="ar-SA"/>
        </w:rPr>
      </w:pPr>
    </w:p>
    <w:p w:rsidR="00275B81" w:rsidRPr="002E6520" w:rsidRDefault="002E6520" w:rsidP="0055344C">
      <w:pPr>
        <w:pStyle w:val="Akapitzlist"/>
        <w:widowControl/>
        <w:numPr>
          <w:ilvl w:val="0"/>
          <w:numId w:val="6"/>
        </w:numPr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szCs w:val="20"/>
          <w:lang w:eastAsia="pl-PL" w:bidi="ar-SA"/>
        </w:rPr>
      </w:pPr>
      <w:r w:rsidRPr="002E6520">
        <w:rPr>
          <w:rFonts w:eastAsia="Times New Roman" w:cs="Times New Roman"/>
          <w:b/>
          <w:kern w:val="0"/>
          <w:szCs w:val="20"/>
          <w:lang w:eastAsia="pl-PL" w:bidi="ar-SA"/>
        </w:rPr>
        <w:t xml:space="preserve">Zabezpieczenie oddziału  </w:t>
      </w:r>
    </w:p>
    <w:p w:rsidR="00865903" w:rsidRPr="002E6520" w:rsidRDefault="00865903" w:rsidP="002E6520">
      <w:pPr>
        <w:pStyle w:val="Akapitzlist"/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  <w:r w:rsidRPr="002E6520">
        <w:rPr>
          <w:rFonts w:ascii="TimesNewRomanPSMT" w:eastAsia="TimesNewRomanPSMT" w:hAnsi="TimesNewRomanPSMT" w:cs="TimesNewRomanPSMT"/>
          <w:spacing w:val="-2"/>
        </w:rPr>
        <w:t xml:space="preserve">…………………. zł brutto za 1 godzinę zabezpieczenia  oddziału </w:t>
      </w:r>
      <w:r w:rsidR="002E6520" w:rsidRPr="002E6520">
        <w:rPr>
          <w:rFonts w:ascii="TimesNewRomanPSMT" w:eastAsia="TimesNewRomanPSMT" w:hAnsi="TimesNewRomanPSMT" w:cs="TimesNewRomanPSMT"/>
          <w:spacing w:val="-2"/>
        </w:rPr>
        <w:t xml:space="preserve"> </w:t>
      </w:r>
      <w:r w:rsidRPr="002E6520">
        <w:rPr>
          <w:rFonts w:ascii="TimesNewRomanPSMT" w:eastAsia="TimesNewRomanPSMT" w:hAnsi="TimesNewRomanPSMT" w:cs="TimesNewRomanPSMT"/>
          <w:spacing w:val="-2"/>
        </w:rPr>
        <w:t xml:space="preserve">w dni robocze w godzinach pomiędzy 07.25 a 15.00 </w:t>
      </w:r>
    </w:p>
    <w:p w:rsidR="002E6520" w:rsidRDefault="002E6520" w:rsidP="002E6520">
      <w:pPr>
        <w:pStyle w:val="Akapitzlist"/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</w:p>
    <w:p w:rsidR="002E6520" w:rsidRPr="002E6520" w:rsidRDefault="002E6520" w:rsidP="002E6520">
      <w:pPr>
        <w:pStyle w:val="Akapitzlist"/>
        <w:numPr>
          <w:ilvl w:val="0"/>
          <w:numId w:val="6"/>
        </w:num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b/>
          <w:spacing w:val="-2"/>
        </w:rPr>
      </w:pPr>
      <w:r w:rsidRPr="002E6520">
        <w:rPr>
          <w:rFonts w:ascii="TimesNewRomanPSMT" w:eastAsia="TimesNewRomanPSMT" w:hAnsi="TimesNewRomanPSMT" w:cs="TimesNewRomanPSMT"/>
          <w:b/>
          <w:spacing w:val="-2"/>
        </w:rPr>
        <w:t>Za</w:t>
      </w:r>
      <w:r w:rsidR="00272D84">
        <w:rPr>
          <w:rFonts w:ascii="TimesNewRomanPSMT" w:eastAsia="TimesNewRomanPSMT" w:hAnsi="TimesNewRomanPSMT" w:cs="TimesNewRomanPSMT"/>
          <w:b/>
          <w:spacing w:val="-2"/>
        </w:rPr>
        <w:t xml:space="preserve">bezpieczenie dyżurowe oddziału </w:t>
      </w:r>
    </w:p>
    <w:p w:rsidR="002E6520" w:rsidRPr="002E6520" w:rsidRDefault="00553E1E" w:rsidP="002E6520">
      <w:pPr>
        <w:pStyle w:val="Akapitzlist"/>
        <w:numPr>
          <w:ilvl w:val="0"/>
          <w:numId w:val="7"/>
        </w:num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b/>
          <w:spacing w:val="-2"/>
        </w:rPr>
      </w:pPr>
      <w:r w:rsidRPr="002E6520">
        <w:rPr>
          <w:rFonts w:ascii="TimesNewRomanPSMT" w:eastAsia="TimesNewRomanPSMT" w:hAnsi="TimesNewRomanPSMT" w:cs="TimesNewRomanPSMT"/>
          <w:spacing w:val="-2"/>
        </w:rPr>
        <w:t>…………………..</w:t>
      </w:r>
      <w:r w:rsidR="00991997" w:rsidRPr="002E6520">
        <w:rPr>
          <w:rFonts w:ascii="TimesNewRomanPSMT" w:eastAsia="TimesNewRomanPSMT" w:hAnsi="TimesNewRomanPSMT" w:cs="TimesNewRomanPSMT"/>
          <w:spacing w:val="-2"/>
        </w:rPr>
        <w:t xml:space="preserve"> zł brutto </w:t>
      </w:r>
      <w:r w:rsidRPr="002E6520">
        <w:rPr>
          <w:rFonts w:ascii="TimesNewRomanPSMT" w:eastAsia="TimesNewRomanPSMT" w:hAnsi="TimesNewRomanPSMT" w:cs="TimesNewRomanPSMT"/>
          <w:spacing w:val="-2"/>
        </w:rPr>
        <w:t xml:space="preserve"> </w:t>
      </w:r>
      <w:r w:rsidR="00991997" w:rsidRPr="002E6520">
        <w:rPr>
          <w:rFonts w:ascii="TimesNewRomanPSMT" w:eastAsia="TimesNewRomanPSMT" w:hAnsi="TimesNewRomanPSMT" w:cs="TimesNewRomanPSMT"/>
          <w:spacing w:val="-2"/>
        </w:rPr>
        <w:t xml:space="preserve">za 1 godzinę zabezpieczenie dyżurowe </w:t>
      </w:r>
      <w:r w:rsidR="002E6520" w:rsidRPr="002E6520">
        <w:rPr>
          <w:rFonts w:ascii="TimesNewRomanPSMT" w:eastAsia="TimesNewRomanPSMT" w:hAnsi="TimesNewRomanPSMT" w:cs="TimesNewRomanPSMT"/>
          <w:spacing w:val="-2"/>
        </w:rPr>
        <w:t xml:space="preserve">oddziału pediatrycznego </w:t>
      </w:r>
      <w:r w:rsidR="004E6C6D" w:rsidRPr="002E6520">
        <w:rPr>
          <w:rFonts w:ascii="TimesNewRomanPSMT" w:eastAsia="TimesNewRomanPSMT" w:hAnsi="TimesNewRomanPSMT" w:cs="TimesNewRomanPSMT"/>
          <w:spacing w:val="-2"/>
        </w:rPr>
        <w:t xml:space="preserve">w dni robocze w godzinach pomiędzy 15.00 a 07.25 </w:t>
      </w:r>
    </w:p>
    <w:p w:rsidR="00654EC8" w:rsidRPr="002E6520" w:rsidRDefault="002E6520" w:rsidP="002E6520">
      <w:pPr>
        <w:pStyle w:val="Akapitzlist"/>
        <w:numPr>
          <w:ilvl w:val="0"/>
          <w:numId w:val="7"/>
        </w:num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  <w:r w:rsidRPr="002E6520">
        <w:rPr>
          <w:rFonts w:ascii="TimesNewRomanPSMT" w:eastAsia="TimesNewRomanPSMT" w:hAnsi="TimesNewRomanPSMT" w:cs="TimesNewRomanPSMT"/>
          <w:spacing w:val="-2"/>
        </w:rPr>
        <w:t xml:space="preserve">………………….. zł brutto  za 1 godzinę zabezpieczenie dyżurowe oddziału pediatrycznego </w:t>
      </w:r>
      <w:r w:rsidR="004E6C6D" w:rsidRPr="002E6520">
        <w:rPr>
          <w:rFonts w:ascii="TimesNewRomanPSMT" w:eastAsia="TimesNewRomanPSMT" w:hAnsi="TimesNewRomanPSMT" w:cs="TimesNewRomanPSMT"/>
          <w:spacing w:val="-2"/>
        </w:rPr>
        <w:t xml:space="preserve"> w dni świąteczne, wolne w godzinach pomiędzy 07.25 a 07.25 dnia następnego</w:t>
      </w:r>
    </w:p>
    <w:p w:rsidR="00654EC8" w:rsidRDefault="00654EC8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:rsidR="002E6520" w:rsidRDefault="002E6520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:rsidR="000C7088" w:rsidRDefault="000C7088">
      <w:pPr>
        <w:autoSpaceDE w:val="0"/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:rsidR="000C7088" w:rsidRDefault="000C7088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:rsidR="000C7088" w:rsidRDefault="000C7088">
      <w:pPr>
        <w:autoSpaceDE w:val="0"/>
      </w:pPr>
    </w:p>
    <w:p w:rsidR="000C7088" w:rsidRDefault="000C7088">
      <w:pPr>
        <w:pStyle w:val="Nagwek7"/>
        <w:jc w:val="center"/>
      </w:pPr>
    </w:p>
    <w:p w:rsidR="000C7088" w:rsidRDefault="000C7088">
      <w:pPr>
        <w:jc w:val="both"/>
        <w:rPr>
          <w:b/>
          <w:bCs/>
        </w:rPr>
      </w:pPr>
    </w:p>
    <w:p w:rsidR="000C7088" w:rsidRDefault="000C7088">
      <w:pPr>
        <w:ind w:right="-110"/>
        <w:jc w:val="both"/>
      </w:pPr>
    </w:p>
    <w:p w:rsidR="000C7088" w:rsidRDefault="000C7088">
      <w:pPr>
        <w:jc w:val="both"/>
      </w:pPr>
    </w:p>
    <w:p w:rsidR="000C7088" w:rsidRDefault="000C7088">
      <w:pPr>
        <w:jc w:val="both"/>
      </w:pPr>
    </w:p>
    <w:p w:rsidR="000C7088" w:rsidRDefault="000C7088">
      <w:pPr>
        <w:jc w:val="both"/>
      </w:pPr>
    </w:p>
    <w:p w:rsidR="000C7088" w:rsidRDefault="000C7088">
      <w:pPr>
        <w:jc w:val="both"/>
      </w:pPr>
    </w:p>
    <w:p w:rsidR="000C7088" w:rsidRDefault="000C7088">
      <w:pPr>
        <w:jc w:val="both"/>
      </w:pPr>
    </w:p>
    <w:p w:rsidR="000C7088" w:rsidRDefault="000C7088">
      <w:pPr>
        <w:jc w:val="both"/>
      </w:pPr>
    </w:p>
    <w:p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4EBB10DA"/>
    <w:multiLevelType w:val="hybridMultilevel"/>
    <w:tmpl w:val="622A4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64B02"/>
    <w:multiLevelType w:val="hybridMultilevel"/>
    <w:tmpl w:val="8ACA1380"/>
    <w:lvl w:ilvl="0" w:tplc="5C3CC498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B40"/>
    <w:rsid w:val="000136AE"/>
    <w:rsid w:val="00054608"/>
    <w:rsid w:val="000C7088"/>
    <w:rsid w:val="00177CFF"/>
    <w:rsid w:val="00272D84"/>
    <w:rsid w:val="00275B81"/>
    <w:rsid w:val="002E6520"/>
    <w:rsid w:val="002E74C5"/>
    <w:rsid w:val="00310859"/>
    <w:rsid w:val="004E6C6D"/>
    <w:rsid w:val="0055344C"/>
    <w:rsid w:val="00553E1E"/>
    <w:rsid w:val="0058754B"/>
    <w:rsid w:val="00654EC8"/>
    <w:rsid w:val="00664F49"/>
    <w:rsid w:val="00692AC3"/>
    <w:rsid w:val="006D0C0A"/>
    <w:rsid w:val="00732624"/>
    <w:rsid w:val="00745B16"/>
    <w:rsid w:val="00787272"/>
    <w:rsid w:val="0081517C"/>
    <w:rsid w:val="008255EF"/>
    <w:rsid w:val="00865903"/>
    <w:rsid w:val="00894BC4"/>
    <w:rsid w:val="008E3895"/>
    <w:rsid w:val="00991997"/>
    <w:rsid w:val="009B6760"/>
    <w:rsid w:val="009C13EA"/>
    <w:rsid w:val="00AB46B7"/>
    <w:rsid w:val="00B557E1"/>
    <w:rsid w:val="00B6600C"/>
    <w:rsid w:val="00BB5CD1"/>
    <w:rsid w:val="00C875F6"/>
    <w:rsid w:val="00D1171E"/>
    <w:rsid w:val="00D2225B"/>
    <w:rsid w:val="00DE5C40"/>
    <w:rsid w:val="00DF6F7E"/>
    <w:rsid w:val="00E013EF"/>
    <w:rsid w:val="00E25383"/>
    <w:rsid w:val="00E425D8"/>
    <w:rsid w:val="00E467DE"/>
    <w:rsid w:val="00E74A5F"/>
    <w:rsid w:val="00E9537C"/>
    <w:rsid w:val="00EE207A"/>
    <w:rsid w:val="00F241AE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154BE2A-F92E-4F11-AAC2-3AE3EB6A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17C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17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Standard">
    <w:name w:val="Standard"/>
    <w:rsid w:val="002E6520"/>
    <w:pPr>
      <w:suppressAutoHyphens/>
      <w:autoSpaceDN w:val="0"/>
      <w:textAlignment w:val="baseline"/>
    </w:pPr>
    <w:rPr>
      <w:kern w:val="3"/>
    </w:rPr>
  </w:style>
  <w:style w:type="paragraph" w:styleId="Akapitzlist">
    <w:name w:val="List Paragraph"/>
    <w:basedOn w:val="Normalny"/>
    <w:uiPriority w:val="34"/>
    <w:qFormat/>
    <w:rsid w:val="002E652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1746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Marketing</cp:lastModifiedBy>
  <cp:revision>2</cp:revision>
  <cp:lastPrinted>2019-08-21T11:31:00Z</cp:lastPrinted>
  <dcterms:created xsi:type="dcterms:W3CDTF">2020-01-21T09:49:00Z</dcterms:created>
  <dcterms:modified xsi:type="dcterms:W3CDTF">2020-01-21T09:49:00Z</dcterms:modified>
</cp:coreProperties>
</file>