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AB9DA" w14:textId="77777777" w:rsidR="000C7088" w:rsidRPr="00181A55" w:rsidRDefault="000C7088" w:rsidP="0081517C">
      <w:pPr>
        <w:pageBreakBefore/>
        <w:shd w:val="clear" w:color="auto" w:fill="FFFFFF"/>
        <w:ind w:right="110"/>
        <w:rPr>
          <w:rStyle w:val="Domylnaczcionkaakapitu1"/>
          <w:rFonts w:asciiTheme="minorHAnsi" w:hAnsiTheme="minorHAnsi" w:cstheme="minorHAnsi"/>
          <w:b/>
          <w:bCs/>
          <w:spacing w:val="-7"/>
          <w:sz w:val="22"/>
          <w:szCs w:val="22"/>
        </w:rPr>
      </w:pPr>
      <w:r w:rsidRPr="00181A55">
        <w:rPr>
          <w:rFonts w:asciiTheme="minorHAnsi" w:hAnsiTheme="minorHAnsi" w:cstheme="minorHAnsi"/>
          <w:b/>
          <w:bCs/>
          <w:spacing w:val="-7"/>
          <w:sz w:val="22"/>
          <w:szCs w:val="22"/>
        </w:rPr>
        <w:t xml:space="preserve">Załącznik nr 1   </w:t>
      </w:r>
    </w:p>
    <w:p w14:paraId="0198995F" w14:textId="77777777" w:rsidR="000C7088" w:rsidRPr="00181A55" w:rsidRDefault="000C7088">
      <w:pPr>
        <w:shd w:val="clear" w:color="auto" w:fill="FFFFFF"/>
        <w:ind w:right="110"/>
        <w:rPr>
          <w:rFonts w:asciiTheme="minorHAnsi" w:hAnsiTheme="minorHAnsi" w:cstheme="minorHAnsi"/>
          <w:b/>
          <w:bCs/>
          <w:spacing w:val="-7"/>
          <w:sz w:val="22"/>
          <w:szCs w:val="22"/>
        </w:rPr>
      </w:pPr>
    </w:p>
    <w:p w14:paraId="56407554" w14:textId="77777777" w:rsidR="000C7088" w:rsidRPr="00181A55" w:rsidRDefault="000C7088" w:rsidP="0081517C">
      <w:pPr>
        <w:shd w:val="clear" w:color="auto" w:fill="FFFFFF"/>
        <w:ind w:right="110"/>
        <w:jc w:val="center"/>
        <w:rPr>
          <w:rFonts w:asciiTheme="minorHAnsi" w:hAnsiTheme="minorHAnsi" w:cstheme="minorHAnsi"/>
          <w:b/>
          <w:bCs/>
          <w:spacing w:val="-7"/>
          <w:sz w:val="22"/>
          <w:szCs w:val="22"/>
        </w:rPr>
      </w:pPr>
      <w:r w:rsidRPr="00181A55">
        <w:rPr>
          <w:rFonts w:asciiTheme="minorHAnsi" w:hAnsiTheme="minorHAnsi" w:cstheme="minorHAnsi"/>
          <w:b/>
          <w:bCs/>
          <w:spacing w:val="-7"/>
          <w:sz w:val="22"/>
          <w:szCs w:val="22"/>
        </w:rPr>
        <w:t>FORMULARZ OFERTOWY</w:t>
      </w:r>
    </w:p>
    <w:p w14:paraId="01E1EA9E" w14:textId="77777777" w:rsidR="000C7088" w:rsidRPr="00181A55" w:rsidRDefault="000C7088">
      <w:pPr>
        <w:numPr>
          <w:ilvl w:val="0"/>
          <w:numId w:val="3"/>
        </w:numPr>
        <w:tabs>
          <w:tab w:val="left" w:pos="0"/>
        </w:tabs>
        <w:overflowPunct w:val="0"/>
        <w:autoSpaceDE w:val="0"/>
        <w:rPr>
          <w:rFonts w:asciiTheme="minorHAnsi" w:hAnsiTheme="minorHAnsi" w:cstheme="minorHAnsi"/>
          <w:b/>
          <w:sz w:val="22"/>
          <w:szCs w:val="22"/>
        </w:rPr>
      </w:pPr>
      <w:r w:rsidRPr="00181A55">
        <w:rPr>
          <w:rFonts w:asciiTheme="minorHAnsi" w:hAnsiTheme="minorHAnsi" w:cstheme="minorHAnsi"/>
          <w:b/>
          <w:sz w:val="22"/>
          <w:szCs w:val="22"/>
        </w:rPr>
        <w:t>Dane Oferenta:</w:t>
      </w:r>
    </w:p>
    <w:p w14:paraId="52F258D5" w14:textId="77777777" w:rsidR="000C7088" w:rsidRPr="00181A55" w:rsidRDefault="000C7088">
      <w:pPr>
        <w:overflowPunct w:val="0"/>
        <w:autoSpaceDE w:val="0"/>
        <w:rPr>
          <w:rFonts w:asciiTheme="minorHAnsi" w:hAnsiTheme="minorHAnsi" w:cstheme="minorHAnsi"/>
          <w:sz w:val="22"/>
          <w:szCs w:val="22"/>
        </w:rPr>
      </w:pPr>
      <w:r w:rsidRPr="00181A55">
        <w:rPr>
          <w:rFonts w:asciiTheme="minorHAnsi" w:hAnsiTheme="minorHAnsi" w:cstheme="minorHAnsi"/>
          <w:sz w:val="22"/>
          <w:szCs w:val="22"/>
        </w:rPr>
        <w:t>Pełna nazwa Oferenta</w:t>
      </w:r>
    </w:p>
    <w:p w14:paraId="3646CE61" w14:textId="77777777" w:rsidR="00B557E1" w:rsidRPr="00181A55" w:rsidRDefault="00B557E1">
      <w:pPr>
        <w:overflowPunct w:val="0"/>
        <w:autoSpaceDE w:val="0"/>
        <w:rPr>
          <w:rFonts w:asciiTheme="minorHAnsi" w:hAnsiTheme="minorHAnsi" w:cstheme="minorHAnsi"/>
          <w:sz w:val="22"/>
          <w:szCs w:val="22"/>
        </w:rPr>
      </w:pPr>
    </w:p>
    <w:p w14:paraId="55683867" w14:textId="77777777" w:rsidR="000C7088" w:rsidRPr="00181A55" w:rsidRDefault="000C7088">
      <w:pPr>
        <w:overflowPunct w:val="0"/>
        <w:autoSpaceDE w:val="0"/>
        <w:rPr>
          <w:rFonts w:asciiTheme="minorHAnsi" w:hAnsiTheme="minorHAnsi" w:cstheme="minorHAnsi"/>
          <w:sz w:val="22"/>
          <w:szCs w:val="22"/>
        </w:rPr>
      </w:pPr>
      <w:r w:rsidRPr="00181A55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</w:t>
      </w:r>
      <w:r w:rsidR="00C875F6" w:rsidRPr="00181A55">
        <w:rPr>
          <w:rFonts w:asciiTheme="minorHAnsi" w:hAnsiTheme="minorHAnsi" w:cstheme="minorHAnsi"/>
          <w:sz w:val="22"/>
          <w:szCs w:val="22"/>
        </w:rPr>
        <w:t>..................................................................</w:t>
      </w:r>
      <w:r w:rsidRPr="00181A55">
        <w:rPr>
          <w:rFonts w:asciiTheme="minorHAnsi" w:hAnsiTheme="minorHAnsi" w:cstheme="minorHAnsi"/>
          <w:sz w:val="22"/>
          <w:szCs w:val="22"/>
        </w:rPr>
        <w:t>.....................................</w:t>
      </w:r>
    </w:p>
    <w:p w14:paraId="1A48A71B" w14:textId="77777777" w:rsidR="000C7088" w:rsidRPr="00181A55" w:rsidRDefault="000C7088">
      <w:pPr>
        <w:overflowPunct w:val="0"/>
        <w:autoSpaceDE w:val="0"/>
        <w:rPr>
          <w:rFonts w:asciiTheme="minorHAnsi" w:hAnsiTheme="minorHAnsi" w:cstheme="minorHAnsi"/>
          <w:sz w:val="22"/>
          <w:szCs w:val="22"/>
        </w:rPr>
      </w:pPr>
    </w:p>
    <w:p w14:paraId="703F688F" w14:textId="77777777" w:rsidR="000C7088" w:rsidRPr="00181A55" w:rsidRDefault="000C708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81A55">
        <w:rPr>
          <w:rFonts w:asciiTheme="minorHAnsi" w:hAnsiTheme="minorHAnsi" w:cstheme="minorHAnsi"/>
          <w:sz w:val="22"/>
          <w:szCs w:val="22"/>
        </w:rPr>
        <w:t>Imię i nazwisko  .......................................</w:t>
      </w:r>
      <w:r w:rsidR="00E9537C" w:rsidRPr="00181A55">
        <w:rPr>
          <w:rFonts w:asciiTheme="minorHAnsi" w:hAnsiTheme="minorHAnsi" w:cstheme="minorHAnsi"/>
          <w:sz w:val="22"/>
          <w:szCs w:val="22"/>
        </w:rPr>
        <w:t>.....................</w:t>
      </w:r>
      <w:r w:rsidRPr="00181A55">
        <w:rPr>
          <w:rFonts w:asciiTheme="minorHAnsi" w:hAnsiTheme="minorHAnsi" w:cstheme="minorHAnsi"/>
          <w:sz w:val="22"/>
          <w:szCs w:val="22"/>
        </w:rPr>
        <w:t>..................</w:t>
      </w:r>
      <w:r w:rsidR="00C875F6" w:rsidRPr="00181A55">
        <w:rPr>
          <w:rFonts w:asciiTheme="minorHAnsi" w:hAnsiTheme="minorHAnsi" w:cstheme="minorHAnsi"/>
          <w:sz w:val="22"/>
          <w:szCs w:val="22"/>
        </w:rPr>
        <w:t>..........................</w:t>
      </w:r>
      <w:r w:rsidRPr="00181A55">
        <w:rPr>
          <w:rFonts w:asciiTheme="minorHAnsi" w:hAnsiTheme="minorHAnsi" w:cstheme="minorHAnsi"/>
          <w:sz w:val="22"/>
          <w:szCs w:val="22"/>
        </w:rPr>
        <w:t>..................</w:t>
      </w:r>
      <w:r w:rsidR="00C875F6" w:rsidRPr="00181A55">
        <w:rPr>
          <w:rFonts w:asciiTheme="minorHAnsi" w:hAnsiTheme="minorHAnsi" w:cstheme="minorHAnsi"/>
          <w:sz w:val="22"/>
          <w:szCs w:val="22"/>
        </w:rPr>
        <w:t>.</w:t>
      </w:r>
      <w:r w:rsidRPr="00181A55">
        <w:rPr>
          <w:rFonts w:asciiTheme="minorHAnsi" w:hAnsiTheme="minorHAnsi" w:cstheme="minorHAnsi"/>
          <w:sz w:val="22"/>
          <w:szCs w:val="22"/>
        </w:rPr>
        <w:t>..............</w:t>
      </w:r>
    </w:p>
    <w:p w14:paraId="4B9B272A" w14:textId="77777777" w:rsidR="000C7088" w:rsidRPr="00181A55" w:rsidRDefault="000C708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81A55">
        <w:rPr>
          <w:rFonts w:asciiTheme="minorHAnsi" w:hAnsiTheme="minorHAnsi" w:cstheme="minorHAnsi"/>
          <w:sz w:val="22"/>
          <w:szCs w:val="22"/>
        </w:rPr>
        <w:t>e-mail....................................................tel ........................................................................</w:t>
      </w:r>
      <w:r w:rsidR="00C875F6" w:rsidRPr="00181A55">
        <w:rPr>
          <w:rFonts w:asciiTheme="minorHAnsi" w:hAnsiTheme="minorHAnsi" w:cstheme="minorHAnsi"/>
          <w:sz w:val="22"/>
          <w:szCs w:val="22"/>
        </w:rPr>
        <w:t>............................</w:t>
      </w:r>
      <w:r w:rsidRPr="00181A55">
        <w:rPr>
          <w:rFonts w:asciiTheme="minorHAnsi" w:hAnsiTheme="minorHAnsi" w:cstheme="minorHAnsi"/>
          <w:sz w:val="22"/>
          <w:szCs w:val="22"/>
        </w:rPr>
        <w:t>...........</w:t>
      </w:r>
    </w:p>
    <w:p w14:paraId="1A3A61C8" w14:textId="77777777" w:rsidR="000C7088" w:rsidRPr="00181A55" w:rsidRDefault="0078727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81A55">
        <w:rPr>
          <w:rFonts w:asciiTheme="minorHAnsi" w:hAnsiTheme="minorHAnsi" w:cstheme="minorHAnsi"/>
          <w:sz w:val="22"/>
          <w:szCs w:val="22"/>
        </w:rPr>
        <w:t>A</w:t>
      </w:r>
      <w:r w:rsidR="000C7088" w:rsidRPr="00181A55">
        <w:rPr>
          <w:rFonts w:asciiTheme="minorHAnsi" w:hAnsiTheme="minorHAnsi" w:cstheme="minorHAnsi"/>
          <w:sz w:val="22"/>
          <w:szCs w:val="22"/>
        </w:rPr>
        <w:t>dres:</w:t>
      </w:r>
      <w:r w:rsidRPr="00181A55">
        <w:rPr>
          <w:rFonts w:asciiTheme="minorHAnsi" w:hAnsiTheme="minorHAnsi" w:cstheme="minorHAnsi"/>
          <w:sz w:val="22"/>
          <w:szCs w:val="22"/>
        </w:rPr>
        <w:t xml:space="preserve"> </w:t>
      </w:r>
      <w:r w:rsidR="000C7088" w:rsidRPr="00181A55">
        <w:rPr>
          <w:rFonts w:asciiTheme="minorHAnsi" w:hAnsiTheme="minorHAnsi" w:cstheme="minorHAnsi"/>
          <w:sz w:val="22"/>
          <w:szCs w:val="22"/>
        </w:rPr>
        <w:t>kod......................... miejscowość.................................................................. ulica.......................................................................................nr...................................</w:t>
      </w:r>
      <w:r w:rsidR="00C875F6" w:rsidRPr="00181A55">
        <w:rPr>
          <w:rFonts w:asciiTheme="minorHAnsi" w:hAnsiTheme="minorHAnsi" w:cstheme="minorHAnsi"/>
          <w:sz w:val="22"/>
          <w:szCs w:val="22"/>
        </w:rPr>
        <w:t>...........................</w:t>
      </w:r>
      <w:r w:rsidR="000C7088" w:rsidRPr="00181A55">
        <w:rPr>
          <w:rFonts w:asciiTheme="minorHAnsi" w:hAnsiTheme="minorHAnsi" w:cstheme="minorHAnsi"/>
          <w:sz w:val="22"/>
          <w:szCs w:val="22"/>
        </w:rPr>
        <w:t xml:space="preserve">..................                         </w:t>
      </w:r>
    </w:p>
    <w:p w14:paraId="4CC6023C" w14:textId="77777777" w:rsidR="000C7088" w:rsidRPr="00181A55" w:rsidRDefault="000C7088" w:rsidP="00553E1E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81A55">
        <w:rPr>
          <w:rFonts w:asciiTheme="minorHAnsi" w:hAnsiTheme="minorHAnsi" w:cstheme="minorHAnsi"/>
          <w:sz w:val="22"/>
          <w:szCs w:val="22"/>
        </w:rPr>
        <w:t>PESEL .......................</w:t>
      </w:r>
      <w:r w:rsidR="00553E1E" w:rsidRPr="00181A55">
        <w:rPr>
          <w:rFonts w:asciiTheme="minorHAnsi" w:hAnsiTheme="minorHAnsi" w:cstheme="minorHAnsi"/>
          <w:sz w:val="22"/>
          <w:szCs w:val="22"/>
        </w:rPr>
        <w:t>.....................</w:t>
      </w:r>
      <w:r w:rsidRPr="00181A55">
        <w:rPr>
          <w:rFonts w:asciiTheme="minorHAnsi" w:hAnsiTheme="minorHAnsi" w:cstheme="minorHAnsi"/>
          <w:sz w:val="22"/>
          <w:szCs w:val="22"/>
        </w:rPr>
        <w:t>NIP .......................</w:t>
      </w:r>
      <w:r w:rsidR="00553E1E" w:rsidRPr="00181A55">
        <w:rPr>
          <w:rFonts w:asciiTheme="minorHAnsi" w:hAnsiTheme="minorHAnsi" w:cstheme="minorHAnsi"/>
          <w:sz w:val="22"/>
          <w:szCs w:val="22"/>
        </w:rPr>
        <w:t>.........................</w:t>
      </w:r>
      <w:r w:rsidRPr="00181A55">
        <w:rPr>
          <w:rFonts w:asciiTheme="minorHAnsi" w:hAnsiTheme="minorHAnsi" w:cstheme="minorHAnsi"/>
          <w:sz w:val="22"/>
          <w:szCs w:val="22"/>
        </w:rPr>
        <w:t xml:space="preserve">REGON.............................................. </w:t>
      </w:r>
    </w:p>
    <w:p w14:paraId="635083B3" w14:textId="77777777" w:rsidR="000C7088" w:rsidRPr="00181A55" w:rsidRDefault="000C708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81A55">
        <w:rPr>
          <w:rFonts w:asciiTheme="minorHAnsi" w:hAnsiTheme="minorHAnsi" w:cstheme="minorHAnsi"/>
          <w:sz w:val="22"/>
          <w:szCs w:val="22"/>
        </w:rPr>
        <w:t>Nr prawa wykonywania zawodu..........................................................................................</w:t>
      </w:r>
      <w:r w:rsidR="00C875F6" w:rsidRPr="00181A55">
        <w:rPr>
          <w:rFonts w:asciiTheme="minorHAnsi" w:hAnsiTheme="minorHAnsi" w:cstheme="minorHAnsi"/>
          <w:sz w:val="22"/>
          <w:szCs w:val="22"/>
        </w:rPr>
        <w:t>.........................</w:t>
      </w:r>
      <w:r w:rsidRPr="00181A55">
        <w:rPr>
          <w:rFonts w:asciiTheme="minorHAnsi" w:hAnsiTheme="minorHAnsi" w:cstheme="minorHAnsi"/>
          <w:sz w:val="22"/>
          <w:szCs w:val="22"/>
        </w:rPr>
        <w:t>.</w:t>
      </w:r>
      <w:r w:rsidR="00C875F6" w:rsidRPr="00181A55">
        <w:rPr>
          <w:rFonts w:asciiTheme="minorHAnsi" w:hAnsiTheme="minorHAnsi" w:cstheme="minorHAnsi"/>
          <w:sz w:val="22"/>
          <w:szCs w:val="22"/>
        </w:rPr>
        <w:t>..</w:t>
      </w:r>
      <w:r w:rsidRPr="00181A55">
        <w:rPr>
          <w:rFonts w:asciiTheme="minorHAnsi" w:hAnsiTheme="minorHAnsi" w:cstheme="minorHAnsi"/>
          <w:sz w:val="22"/>
          <w:szCs w:val="22"/>
        </w:rPr>
        <w:t>........</w:t>
      </w:r>
    </w:p>
    <w:p w14:paraId="22D943F2" w14:textId="77777777" w:rsidR="000C7088" w:rsidRPr="00181A55" w:rsidRDefault="000C7088">
      <w:pPr>
        <w:overflowPunct w:val="0"/>
        <w:autoSpaceDE w:val="0"/>
        <w:spacing w:line="360" w:lineRule="auto"/>
        <w:rPr>
          <w:rFonts w:asciiTheme="minorHAnsi" w:hAnsiTheme="minorHAnsi" w:cstheme="minorHAnsi"/>
          <w:spacing w:val="-2"/>
          <w:sz w:val="22"/>
          <w:szCs w:val="22"/>
        </w:rPr>
      </w:pPr>
      <w:r w:rsidRPr="00181A55">
        <w:rPr>
          <w:rFonts w:asciiTheme="minorHAnsi" w:hAnsiTheme="minorHAnsi" w:cstheme="minorHAnsi"/>
          <w:spacing w:val="-2"/>
          <w:sz w:val="22"/>
          <w:szCs w:val="22"/>
        </w:rPr>
        <w:t xml:space="preserve">Specjalizacja </w:t>
      </w:r>
      <w:r w:rsidRPr="00181A55">
        <w:rPr>
          <w:rFonts w:asciiTheme="minorHAnsi" w:hAnsiTheme="minorHAnsi" w:cstheme="minorHAnsi"/>
          <w:i/>
          <w:iCs/>
          <w:spacing w:val="-2"/>
          <w:sz w:val="22"/>
          <w:szCs w:val="22"/>
        </w:rPr>
        <w:t>(nazwa , stopień i data uzyskania)</w:t>
      </w:r>
      <w:r w:rsidRPr="00181A55">
        <w:rPr>
          <w:rFonts w:asciiTheme="minorHAnsi" w:hAnsiTheme="minorHAnsi" w:cstheme="minorHAnsi"/>
          <w:spacing w:val="-2"/>
          <w:sz w:val="22"/>
          <w:szCs w:val="22"/>
        </w:rPr>
        <w:t xml:space="preserve"> ......................................................................</w:t>
      </w:r>
      <w:r w:rsidR="00C875F6" w:rsidRPr="00181A55">
        <w:rPr>
          <w:rFonts w:asciiTheme="minorHAnsi" w:hAnsiTheme="minorHAnsi" w:cstheme="minorHAnsi"/>
          <w:spacing w:val="-2"/>
          <w:sz w:val="22"/>
          <w:szCs w:val="22"/>
        </w:rPr>
        <w:t>...................................</w:t>
      </w:r>
    </w:p>
    <w:p w14:paraId="04104D32" w14:textId="77777777" w:rsidR="000C7088" w:rsidRPr="00181A55" w:rsidRDefault="000C7088">
      <w:pPr>
        <w:overflowPunct w:val="0"/>
        <w:autoSpaceDE w:val="0"/>
        <w:spacing w:line="360" w:lineRule="auto"/>
        <w:rPr>
          <w:rFonts w:asciiTheme="minorHAnsi" w:hAnsiTheme="minorHAnsi" w:cstheme="minorHAnsi"/>
          <w:color w:val="000000"/>
          <w:spacing w:val="-2"/>
          <w:sz w:val="22"/>
          <w:szCs w:val="22"/>
        </w:rPr>
      </w:pPr>
      <w:r w:rsidRPr="00181A55">
        <w:rPr>
          <w:rFonts w:asciiTheme="minorHAnsi" w:hAnsiTheme="minorHAnsi" w:cstheme="minorHAnsi"/>
          <w:color w:val="000000"/>
          <w:spacing w:val="-2"/>
          <w:sz w:val="22"/>
          <w:szCs w:val="22"/>
        </w:rPr>
        <w:t>Staż pracy  .............................................................................................</w:t>
      </w:r>
      <w:r w:rsidR="00C875F6" w:rsidRPr="00181A55">
        <w:rPr>
          <w:rFonts w:asciiTheme="minorHAnsi" w:hAnsiTheme="minorHAnsi" w:cstheme="minorHAnsi"/>
          <w:color w:val="000000"/>
          <w:spacing w:val="-2"/>
          <w:sz w:val="22"/>
          <w:szCs w:val="22"/>
        </w:rPr>
        <w:t>........................................................................</w:t>
      </w:r>
    </w:p>
    <w:p w14:paraId="006E2613" w14:textId="77777777" w:rsidR="00E425D8" w:rsidRPr="00181A55" w:rsidRDefault="00E425D8" w:rsidP="00E425D8">
      <w:pPr>
        <w:widowControl/>
        <w:suppressAutoHyphens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181A55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Oferuję wykonanie zamówienia w zakresie objętym ogłoszeniem i Szczegółowymi Warunkami Konkursu Ofert (SWKO)</w:t>
      </w:r>
      <w:r w:rsidRPr="00181A55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:</w:t>
      </w:r>
    </w:p>
    <w:p w14:paraId="75A11FEF" w14:textId="4C0C8DF1" w:rsidR="000136AE" w:rsidRPr="00181A55" w:rsidRDefault="000136AE" w:rsidP="00785100">
      <w:pPr>
        <w:pStyle w:val="Akapitzlist"/>
        <w:widowControl/>
        <w:suppressAutoHyphens w:val="0"/>
        <w:spacing w:line="240" w:lineRule="auto"/>
        <w:ind w:left="0"/>
        <w:jc w:val="both"/>
        <w:textAlignment w:val="auto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u w:val="single"/>
          <w:lang w:eastAsia="pl-PL" w:bidi="ar-SA"/>
        </w:rPr>
      </w:pPr>
    </w:p>
    <w:p w14:paraId="41530544" w14:textId="77777777" w:rsidR="000136AE" w:rsidRPr="00181A55" w:rsidRDefault="000136AE" w:rsidP="000136AE">
      <w:pPr>
        <w:widowControl/>
        <w:suppressAutoHyphens w:val="0"/>
        <w:spacing w:line="240" w:lineRule="auto"/>
        <w:ind w:left="284"/>
        <w:jc w:val="both"/>
        <w:textAlignment w:val="auto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u w:val="single"/>
          <w:lang w:eastAsia="pl-PL" w:bidi="ar-SA"/>
        </w:rPr>
      </w:pPr>
    </w:p>
    <w:p w14:paraId="28FDDBD8" w14:textId="0D32D9E4" w:rsidR="000136AE" w:rsidRPr="00181A55" w:rsidRDefault="0041448C" w:rsidP="003D4849">
      <w:pPr>
        <w:pStyle w:val="Akapitzlist"/>
        <w:widowControl/>
        <w:numPr>
          <w:ilvl w:val="1"/>
          <w:numId w:val="3"/>
        </w:numPr>
        <w:suppressAutoHyphens w:val="0"/>
        <w:spacing w:line="360" w:lineRule="auto"/>
        <w:jc w:val="both"/>
        <w:textAlignment w:val="auto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</w:pPr>
      <w:r w:rsidRPr="00181A55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………………</w:t>
      </w:r>
      <w:r w:rsidR="00AA2E84" w:rsidRPr="00181A55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zł brutto</w:t>
      </w:r>
      <w:r w:rsidR="00D50E0A" w:rsidRPr="00181A55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 xml:space="preserve"> za </w:t>
      </w:r>
      <w:r w:rsidRPr="00181A55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 xml:space="preserve">1 godzinę </w:t>
      </w:r>
      <w:r w:rsidR="00D50E0A" w:rsidRPr="00181A55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 xml:space="preserve"> </w:t>
      </w:r>
      <w:r w:rsidR="00D50E0A" w:rsidRPr="00181A55">
        <w:rPr>
          <w:rFonts w:asciiTheme="minorHAnsi" w:hAnsiTheme="minorHAnsi" w:cstheme="minorHAnsi"/>
          <w:sz w:val="22"/>
          <w:szCs w:val="22"/>
        </w:rPr>
        <w:t xml:space="preserve"> </w:t>
      </w:r>
      <w:r w:rsidR="00D50E0A" w:rsidRPr="00181A55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w dni robocze w godzinach 07.25 a 15.00</w:t>
      </w:r>
    </w:p>
    <w:p w14:paraId="7D40700B" w14:textId="77777777" w:rsidR="00E40C0B" w:rsidRPr="00181A55" w:rsidRDefault="00E40C0B" w:rsidP="003D4849">
      <w:pPr>
        <w:widowControl/>
        <w:suppressAutoHyphens w:val="0"/>
        <w:spacing w:line="360" w:lineRule="auto"/>
        <w:jc w:val="both"/>
        <w:textAlignment w:val="auto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</w:pPr>
    </w:p>
    <w:p w14:paraId="7E2DAA8E" w14:textId="44072256" w:rsidR="00785100" w:rsidRPr="00181A55" w:rsidRDefault="008E3C66" w:rsidP="003D4849">
      <w:pPr>
        <w:widowControl/>
        <w:suppressAutoHyphens w:val="0"/>
        <w:spacing w:line="360" w:lineRule="auto"/>
        <w:jc w:val="both"/>
        <w:textAlignment w:val="auto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</w:pPr>
      <w:r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Deklarowana</w:t>
      </w:r>
      <w:r w:rsidR="003C60C6" w:rsidRPr="00181A55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 xml:space="preserve"> liczba </w:t>
      </w:r>
      <w:r w:rsidR="007377AD" w:rsidRPr="00181A55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dni</w:t>
      </w:r>
      <w:r w:rsidR="003C60C6" w:rsidRPr="00181A55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 xml:space="preserve"> udzielania świadczeń zdrowotnych w</w:t>
      </w:r>
      <w:r w:rsidR="007377AD" w:rsidRPr="00181A55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 xml:space="preserve"> tygodniu</w:t>
      </w:r>
      <w:r w:rsidR="003C60C6" w:rsidRPr="00181A55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…………</w:t>
      </w:r>
      <w:r w:rsidR="007377AD" w:rsidRPr="00181A55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w miesiącu……………</w:t>
      </w:r>
    </w:p>
    <w:p w14:paraId="16283F5D" w14:textId="2113885C" w:rsidR="00541167" w:rsidRPr="00181A55" w:rsidRDefault="00541167" w:rsidP="003D4849">
      <w:pPr>
        <w:widowControl/>
        <w:suppressAutoHyphens w:val="0"/>
        <w:spacing w:line="360" w:lineRule="auto"/>
        <w:jc w:val="both"/>
        <w:textAlignment w:val="auto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</w:pPr>
    </w:p>
    <w:p w14:paraId="30883264" w14:textId="2056CF13" w:rsidR="00D50E0A" w:rsidRPr="00181A55" w:rsidRDefault="00541167" w:rsidP="003D4849">
      <w:pPr>
        <w:widowControl/>
        <w:suppressAutoHyphens w:val="0"/>
        <w:spacing w:line="360" w:lineRule="auto"/>
        <w:jc w:val="both"/>
        <w:textAlignment w:val="auto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</w:pPr>
      <w:r w:rsidRPr="00181A55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2.</w:t>
      </w:r>
      <w:r w:rsidR="00D50E0A" w:rsidRPr="00181A55">
        <w:rPr>
          <w:rFonts w:asciiTheme="minorHAnsi" w:eastAsia="TimesNewRomanPSMT" w:hAnsiTheme="minorHAnsi" w:cstheme="minorHAnsi"/>
          <w:spacing w:val="-2"/>
          <w:sz w:val="22"/>
          <w:szCs w:val="22"/>
        </w:rPr>
        <w:t>………………….. zł brutto  za 1 godzinę zabezpieczenie dyżurowe oddziału</w:t>
      </w:r>
      <w:r w:rsidR="0089604F" w:rsidRPr="00181A55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 ginekologiczno-położniczego</w:t>
      </w:r>
      <w:r w:rsidR="00E40C0B" w:rsidRPr="00181A55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 </w:t>
      </w:r>
      <w:r w:rsidR="00D50E0A" w:rsidRPr="00181A55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 w dni robocze w godzinach 15.00 a 07.25 </w:t>
      </w:r>
      <w:r w:rsidR="003E2639" w:rsidRPr="00181A55">
        <w:rPr>
          <w:rFonts w:asciiTheme="minorHAnsi" w:eastAsia="TimesNewRomanPSMT" w:hAnsiTheme="minorHAnsi" w:cstheme="minorHAnsi"/>
          <w:spacing w:val="-2"/>
          <w:sz w:val="22"/>
          <w:szCs w:val="22"/>
        </w:rPr>
        <w:t>,</w:t>
      </w:r>
      <w:r w:rsidR="00D50E0A" w:rsidRPr="00181A55">
        <w:rPr>
          <w:rFonts w:asciiTheme="minorHAnsi" w:eastAsia="TimesNewRomanPSMT" w:hAnsiTheme="minorHAnsi" w:cstheme="minorHAnsi"/>
          <w:spacing w:val="-2"/>
          <w:sz w:val="22"/>
          <w:szCs w:val="22"/>
        </w:rPr>
        <w:t>w dni świąteczne, wolne w godzinach  07.25 a 07.25 dnia następnego</w:t>
      </w:r>
      <w:r w:rsidR="003C60C6" w:rsidRPr="00181A55">
        <w:rPr>
          <w:rFonts w:asciiTheme="minorHAnsi" w:eastAsia="TimesNewRomanPSMT" w:hAnsiTheme="minorHAnsi" w:cstheme="minorHAnsi"/>
          <w:spacing w:val="-2"/>
          <w:sz w:val="22"/>
          <w:szCs w:val="22"/>
        </w:rPr>
        <w:t>.</w:t>
      </w:r>
    </w:p>
    <w:p w14:paraId="0BDDD7E6" w14:textId="77777777" w:rsidR="00785100" w:rsidRPr="00181A55" w:rsidRDefault="00785100" w:rsidP="003D4849">
      <w:pPr>
        <w:overflowPunct w:val="0"/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7402063C" w14:textId="7D5B36F6" w:rsidR="003C60C6" w:rsidRDefault="008E3C66" w:rsidP="003D4849">
      <w:pPr>
        <w:overflowPunct w:val="0"/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Deklarowana</w:t>
      </w:r>
      <w:r w:rsidR="003C60C6" w:rsidRPr="00181A55">
        <w:rPr>
          <w:rFonts w:asciiTheme="minorHAnsi" w:hAnsiTheme="minorHAnsi" w:cstheme="minorHAnsi"/>
          <w:sz w:val="22"/>
          <w:szCs w:val="22"/>
        </w:rPr>
        <w:t xml:space="preserve"> liczba </w:t>
      </w:r>
      <w:r w:rsidR="00785100" w:rsidRPr="00181A55">
        <w:rPr>
          <w:rFonts w:asciiTheme="minorHAnsi" w:hAnsiTheme="minorHAnsi" w:cstheme="minorHAnsi"/>
          <w:sz w:val="22"/>
          <w:szCs w:val="22"/>
        </w:rPr>
        <w:t xml:space="preserve">dyżurów </w:t>
      </w:r>
      <w:r w:rsidR="003C60C6" w:rsidRPr="00181A55">
        <w:rPr>
          <w:rFonts w:asciiTheme="minorHAnsi" w:hAnsiTheme="minorHAnsi" w:cstheme="minorHAnsi"/>
          <w:sz w:val="22"/>
          <w:szCs w:val="22"/>
        </w:rPr>
        <w:t xml:space="preserve"> udzielania świadczeń zdrowotnych w </w:t>
      </w:r>
      <w:r w:rsidR="007377AD" w:rsidRPr="00181A55">
        <w:rPr>
          <w:rFonts w:asciiTheme="minorHAnsi" w:hAnsiTheme="minorHAnsi" w:cstheme="minorHAnsi"/>
          <w:sz w:val="22"/>
          <w:szCs w:val="22"/>
        </w:rPr>
        <w:t>tygodniu…………</w:t>
      </w:r>
      <w:r w:rsidR="003C60C6" w:rsidRPr="00181A55">
        <w:rPr>
          <w:rFonts w:asciiTheme="minorHAnsi" w:hAnsiTheme="minorHAnsi" w:cstheme="minorHAnsi"/>
          <w:sz w:val="22"/>
          <w:szCs w:val="22"/>
        </w:rPr>
        <w:t>miesiącu</w:t>
      </w:r>
      <w:r w:rsidR="007377AD" w:rsidRPr="00181A55">
        <w:rPr>
          <w:rFonts w:asciiTheme="minorHAnsi" w:hAnsiTheme="minorHAnsi" w:cstheme="minorHAnsi"/>
          <w:sz w:val="22"/>
          <w:szCs w:val="22"/>
        </w:rPr>
        <w:t>………..</w:t>
      </w:r>
      <w:r w:rsidR="003C60C6" w:rsidRPr="00181A5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6780742" w14:textId="77777777" w:rsidR="005842F6" w:rsidRDefault="005842F6" w:rsidP="003D4849">
      <w:pPr>
        <w:overflowPunct w:val="0"/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7B710722" w14:textId="5453BBD3" w:rsidR="005842F6" w:rsidRPr="005842F6" w:rsidRDefault="005842F6" w:rsidP="005842F6">
      <w:pPr>
        <w:widowControl/>
        <w:spacing w:after="240" w:line="480" w:lineRule="auto"/>
        <w:jc w:val="both"/>
        <w:textAlignment w:val="auto"/>
        <w:rPr>
          <w:rFonts w:asciiTheme="minorHAnsi" w:eastAsia="Times New Roman" w:hAnsiTheme="minorHAnsi" w:cstheme="minorHAnsi"/>
          <w:sz w:val="22"/>
          <w:szCs w:val="22"/>
        </w:rPr>
      </w:pPr>
      <w:bookmarkStart w:id="0" w:name="_Hlk119435524"/>
      <w:r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3.</w:t>
      </w:r>
      <w:r w:rsidRPr="005842F6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 …………….. zł brutto za jeden dzień przy minimum ……</w:t>
      </w:r>
      <w:r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….</w:t>
      </w:r>
      <w:r w:rsidRPr="005842F6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.godzin dziennie lub  wykonania świadczeń zdrowotnych ambulatoryjnej opieki specjalistycznej w poradni ginekologiczno– położniczej wraz z  KOC w szpitalu w Oleśnicy   zgodnie z harmonogramem  </w:t>
      </w:r>
    </w:p>
    <w:p w14:paraId="3A2BA13B" w14:textId="77777777" w:rsidR="005842F6" w:rsidRPr="005842F6" w:rsidRDefault="005842F6" w:rsidP="00B162CE">
      <w:pPr>
        <w:widowControl/>
        <w:spacing w:after="240" w:line="480" w:lineRule="auto"/>
        <w:contextualSpacing/>
        <w:jc w:val="both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5842F6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Deklaruję wykonywać świadczenie  objęte zamówieniem w:</w:t>
      </w:r>
    </w:p>
    <w:p w14:paraId="36D53445" w14:textId="77777777" w:rsidR="005842F6" w:rsidRPr="005842F6" w:rsidRDefault="005842F6" w:rsidP="00B162CE">
      <w:pPr>
        <w:widowControl/>
        <w:spacing w:after="240" w:line="480" w:lineRule="auto"/>
        <w:contextualSpacing/>
        <w:jc w:val="both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5842F6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dni………………………..… w godz. Od……. Do……..</w:t>
      </w:r>
    </w:p>
    <w:bookmarkEnd w:id="0"/>
    <w:p w14:paraId="59EE6DBD" w14:textId="77777777" w:rsidR="005842F6" w:rsidRPr="00181A55" w:rsidRDefault="005842F6" w:rsidP="003D4849">
      <w:pPr>
        <w:overflowPunct w:val="0"/>
        <w:autoSpaceDE w:val="0"/>
        <w:spacing w:line="360" w:lineRule="auto"/>
        <w:rPr>
          <w:rFonts w:asciiTheme="minorHAnsi" w:eastAsia="TimesNewRomanPSMT" w:hAnsiTheme="minorHAnsi" w:cstheme="minorHAnsi"/>
          <w:spacing w:val="-2"/>
          <w:sz w:val="22"/>
          <w:szCs w:val="22"/>
        </w:rPr>
      </w:pPr>
    </w:p>
    <w:p w14:paraId="46862E59" w14:textId="06DD9E30" w:rsidR="00B162CE" w:rsidRPr="00B162CE" w:rsidRDefault="00B162CE" w:rsidP="00B162CE">
      <w:pPr>
        <w:overflowPunct w:val="0"/>
        <w:autoSpaceDE w:val="0"/>
        <w:spacing w:line="360" w:lineRule="auto"/>
        <w:jc w:val="both"/>
        <w:rPr>
          <w:rFonts w:asciiTheme="minorHAnsi" w:eastAsia="TimesNewRomanPSMT" w:hAnsiTheme="minorHAnsi" w:cstheme="minorHAnsi"/>
          <w:spacing w:val="-2"/>
          <w:sz w:val="22"/>
          <w:szCs w:val="22"/>
        </w:rPr>
      </w:pPr>
      <w:r w:rsidRPr="00B162CE">
        <w:rPr>
          <w:rFonts w:asciiTheme="minorHAnsi" w:eastAsia="TimesNewRomanPSMT" w:hAnsiTheme="minorHAnsi" w:cstheme="minorHAnsi"/>
          <w:spacing w:val="-2"/>
          <w:sz w:val="22"/>
          <w:szCs w:val="22"/>
        </w:rPr>
        <w:t>4.Posiadam ………</w:t>
      </w:r>
      <w:r>
        <w:rPr>
          <w:rFonts w:asciiTheme="minorHAnsi" w:eastAsia="TimesNewRomanPSMT" w:hAnsiTheme="minorHAnsi" w:cstheme="minorHAnsi"/>
          <w:spacing w:val="-2"/>
          <w:sz w:val="22"/>
          <w:szCs w:val="22"/>
        </w:rPr>
        <w:t>…….</w:t>
      </w:r>
      <w:r w:rsidRPr="00B162CE">
        <w:rPr>
          <w:rFonts w:asciiTheme="minorHAnsi" w:eastAsia="TimesNewRomanPSMT" w:hAnsiTheme="minorHAnsi" w:cstheme="minorHAnsi"/>
          <w:spacing w:val="-2"/>
          <w:sz w:val="22"/>
          <w:szCs w:val="22"/>
        </w:rPr>
        <w:t>… lat doświadczenia w zakresie  realizacji świadczeń zdrowotnych będących przedmiotem konkursu.</w:t>
      </w:r>
    </w:p>
    <w:p w14:paraId="24ACDC5C" w14:textId="77777777" w:rsidR="00B162CE" w:rsidRPr="00B162CE" w:rsidRDefault="00B162CE" w:rsidP="00B162CE">
      <w:pPr>
        <w:overflowPunct w:val="0"/>
        <w:autoSpaceDE w:val="0"/>
        <w:spacing w:line="360" w:lineRule="auto"/>
        <w:jc w:val="both"/>
        <w:rPr>
          <w:rFonts w:asciiTheme="minorHAnsi" w:eastAsia="TimesNewRomanPSMT" w:hAnsiTheme="minorHAnsi" w:cstheme="minorHAnsi"/>
          <w:spacing w:val="-2"/>
          <w:sz w:val="22"/>
          <w:szCs w:val="22"/>
        </w:rPr>
      </w:pPr>
    </w:p>
    <w:p w14:paraId="168E689A" w14:textId="77777777" w:rsidR="00B162CE" w:rsidRPr="00B162CE" w:rsidRDefault="00B162CE" w:rsidP="00B162CE">
      <w:pPr>
        <w:overflowPunct w:val="0"/>
        <w:autoSpaceDE w:val="0"/>
        <w:spacing w:line="360" w:lineRule="auto"/>
        <w:jc w:val="both"/>
        <w:rPr>
          <w:rFonts w:asciiTheme="minorHAnsi" w:eastAsia="TimesNewRomanPSMT" w:hAnsiTheme="minorHAnsi" w:cstheme="minorHAnsi"/>
          <w:spacing w:val="-2"/>
          <w:sz w:val="22"/>
          <w:szCs w:val="22"/>
        </w:rPr>
      </w:pPr>
      <w:r w:rsidRPr="00B162CE">
        <w:rPr>
          <w:rFonts w:asciiTheme="minorHAnsi" w:eastAsia="TimesNewRomanPSMT" w:hAnsiTheme="minorHAnsi" w:cstheme="minorHAnsi"/>
          <w:spacing w:val="-2"/>
          <w:sz w:val="22"/>
          <w:szCs w:val="22"/>
        </w:rPr>
        <w:t>5. Przebieg dotychczasowego zatrudnienia - zatrudnienie na podstawie umowy o pracę, umów cywilnoprawnych</w:t>
      </w:r>
    </w:p>
    <w:p w14:paraId="704F91BE" w14:textId="77777777" w:rsidR="00B162CE" w:rsidRPr="00B162CE" w:rsidRDefault="00B162CE" w:rsidP="00B162CE">
      <w:pPr>
        <w:overflowPunct w:val="0"/>
        <w:autoSpaceDE w:val="0"/>
        <w:spacing w:line="360" w:lineRule="auto"/>
        <w:jc w:val="both"/>
        <w:rPr>
          <w:rFonts w:asciiTheme="minorHAnsi" w:eastAsia="TimesNewRomanPSMT" w:hAnsiTheme="minorHAnsi" w:cstheme="minorHAnsi"/>
          <w:spacing w:val="-2"/>
          <w:sz w:val="22"/>
          <w:szCs w:val="22"/>
        </w:rPr>
      </w:pPr>
    </w:p>
    <w:p w14:paraId="37970FE6" w14:textId="4D036662" w:rsidR="00B162CE" w:rsidRPr="00B162CE" w:rsidRDefault="00B162CE" w:rsidP="00B162CE">
      <w:pPr>
        <w:overflowPunct w:val="0"/>
        <w:autoSpaceDE w:val="0"/>
        <w:spacing w:line="360" w:lineRule="auto"/>
        <w:jc w:val="both"/>
        <w:rPr>
          <w:rFonts w:asciiTheme="minorHAnsi" w:eastAsia="TimesNewRomanPSMT" w:hAnsiTheme="minorHAnsi" w:cstheme="minorHAnsi"/>
          <w:spacing w:val="-2"/>
          <w:sz w:val="22"/>
          <w:szCs w:val="22"/>
        </w:rPr>
      </w:pPr>
      <w:r w:rsidRPr="00B162CE">
        <w:rPr>
          <w:rFonts w:asciiTheme="minorHAnsi" w:eastAsia="TimesNewRomanPSMT" w:hAnsiTheme="minorHAnsi" w:cstheme="minorHAnsi"/>
          <w:spacing w:val="-2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B162CE">
        <w:rPr>
          <w:rFonts w:asciiTheme="minorHAnsi" w:eastAsia="TimesNewRomanPSMT" w:hAnsiTheme="minorHAnsi" w:cstheme="minorHAnsi"/>
          <w:spacing w:val="-2"/>
          <w:sz w:val="22"/>
          <w:szCs w:val="22"/>
        </w:rPr>
        <w:lastRenderedPageBreak/>
        <w:t>……………………………………………………………………………………………………………………………………………………………………</w:t>
      </w:r>
      <w:r>
        <w:rPr>
          <w:rFonts w:asciiTheme="minorHAnsi" w:eastAsia="TimesNewRomanPSMT" w:hAnsiTheme="minorHAnsi" w:cstheme="minorHAnsi"/>
          <w:spacing w:val="-2"/>
          <w:sz w:val="22"/>
          <w:szCs w:val="22"/>
        </w:rPr>
        <w:t>……..</w:t>
      </w:r>
      <w:r w:rsidRPr="00B162CE">
        <w:rPr>
          <w:rFonts w:asciiTheme="minorHAnsi" w:eastAsia="TimesNewRomanPSMT" w:hAnsiTheme="minorHAnsi" w:cstheme="minorHAnsi"/>
          <w:spacing w:val="-2"/>
          <w:sz w:val="22"/>
          <w:szCs w:val="22"/>
        </w:rPr>
        <w:t>………………</w:t>
      </w:r>
    </w:p>
    <w:p w14:paraId="3949B75B" w14:textId="29B383DE" w:rsidR="00B162CE" w:rsidRPr="00B162CE" w:rsidRDefault="00B162CE" w:rsidP="00B162CE">
      <w:pPr>
        <w:overflowPunct w:val="0"/>
        <w:autoSpaceDE w:val="0"/>
        <w:spacing w:line="360" w:lineRule="auto"/>
        <w:jc w:val="both"/>
        <w:rPr>
          <w:rFonts w:asciiTheme="minorHAnsi" w:eastAsia="TimesNewRomanPSMT" w:hAnsiTheme="minorHAnsi" w:cstheme="minorHAnsi"/>
          <w:spacing w:val="-2"/>
          <w:sz w:val="22"/>
          <w:szCs w:val="22"/>
        </w:rPr>
      </w:pPr>
      <w:r w:rsidRPr="00B162CE">
        <w:rPr>
          <w:rFonts w:asciiTheme="minorHAnsi" w:eastAsia="TimesNewRomanPSMT" w:hAnsiTheme="minorHAnsi" w:cstheme="minorHAnsi"/>
          <w:spacing w:val="-2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inorHAnsi" w:eastAsia="TimesNewRomanPSMT" w:hAnsiTheme="minorHAnsi" w:cstheme="minorHAnsi"/>
          <w:spacing w:val="-2"/>
          <w:sz w:val="22"/>
          <w:szCs w:val="22"/>
        </w:rPr>
        <w:t>………</w:t>
      </w:r>
      <w:r w:rsidRPr="00B162CE">
        <w:rPr>
          <w:rFonts w:asciiTheme="minorHAnsi" w:eastAsia="TimesNewRomanPSMT" w:hAnsiTheme="minorHAnsi" w:cstheme="minorHAnsi"/>
          <w:spacing w:val="-2"/>
          <w:sz w:val="22"/>
          <w:szCs w:val="22"/>
        </w:rPr>
        <w:t>………</w:t>
      </w:r>
    </w:p>
    <w:p w14:paraId="5C0BFEDD" w14:textId="77777777" w:rsidR="00B162CE" w:rsidRPr="00B162CE" w:rsidRDefault="00B162CE" w:rsidP="00B162CE">
      <w:pPr>
        <w:overflowPunct w:val="0"/>
        <w:autoSpaceDE w:val="0"/>
        <w:spacing w:line="360" w:lineRule="auto"/>
        <w:jc w:val="both"/>
        <w:rPr>
          <w:rFonts w:asciiTheme="minorHAnsi" w:eastAsia="TimesNewRomanPSMT" w:hAnsiTheme="minorHAnsi" w:cstheme="minorHAnsi"/>
          <w:spacing w:val="-2"/>
          <w:sz w:val="22"/>
          <w:szCs w:val="22"/>
        </w:rPr>
      </w:pPr>
    </w:p>
    <w:p w14:paraId="533D5833" w14:textId="77777777" w:rsidR="00B162CE" w:rsidRPr="00B162CE" w:rsidRDefault="00B162CE" w:rsidP="00B162CE">
      <w:pPr>
        <w:overflowPunct w:val="0"/>
        <w:autoSpaceDE w:val="0"/>
        <w:spacing w:line="360" w:lineRule="auto"/>
        <w:jc w:val="both"/>
        <w:rPr>
          <w:rFonts w:asciiTheme="minorHAnsi" w:eastAsia="TimesNewRomanPSMT" w:hAnsiTheme="minorHAnsi" w:cstheme="minorHAnsi"/>
          <w:spacing w:val="-2"/>
          <w:sz w:val="22"/>
          <w:szCs w:val="22"/>
        </w:rPr>
      </w:pPr>
    </w:p>
    <w:p w14:paraId="736D764A" w14:textId="77777777" w:rsidR="00B162CE" w:rsidRPr="00B162CE" w:rsidRDefault="00B162CE" w:rsidP="00B162CE">
      <w:pPr>
        <w:overflowPunct w:val="0"/>
        <w:autoSpaceDE w:val="0"/>
        <w:spacing w:line="360" w:lineRule="auto"/>
        <w:jc w:val="both"/>
        <w:rPr>
          <w:rFonts w:asciiTheme="minorHAnsi" w:eastAsia="TimesNewRomanPSMT" w:hAnsiTheme="minorHAnsi" w:cstheme="minorHAnsi"/>
          <w:spacing w:val="-2"/>
          <w:sz w:val="22"/>
          <w:szCs w:val="22"/>
        </w:rPr>
      </w:pPr>
    </w:p>
    <w:p w14:paraId="495FE5F3" w14:textId="77777777" w:rsidR="00B162CE" w:rsidRDefault="00B162CE" w:rsidP="00B162CE">
      <w:pPr>
        <w:overflowPunct w:val="0"/>
        <w:autoSpaceDE w:val="0"/>
        <w:spacing w:line="360" w:lineRule="auto"/>
        <w:jc w:val="both"/>
        <w:rPr>
          <w:rFonts w:asciiTheme="minorHAnsi" w:eastAsia="TimesNewRomanPSMT" w:hAnsiTheme="minorHAnsi" w:cstheme="minorHAnsi"/>
          <w:spacing w:val="-2"/>
          <w:sz w:val="22"/>
          <w:szCs w:val="22"/>
        </w:rPr>
      </w:pPr>
      <w:r w:rsidRPr="00B162CE">
        <w:rPr>
          <w:rFonts w:asciiTheme="minorHAnsi" w:eastAsia="TimesNewRomanPSMT" w:hAnsiTheme="minorHAnsi" w:cstheme="minorHAnsi"/>
          <w:spacing w:val="-2"/>
          <w:sz w:val="22"/>
          <w:szCs w:val="22"/>
        </w:rPr>
        <w:t>6. Posiadam umiejętności, kwalifikacje niezbędne do wykonywania świadczeń w tym:</w:t>
      </w:r>
    </w:p>
    <w:p w14:paraId="5A736AC8" w14:textId="05B279AA" w:rsidR="00B162CE" w:rsidRPr="00B162CE" w:rsidRDefault="00B162CE" w:rsidP="00B162CE">
      <w:pPr>
        <w:overflowPunct w:val="0"/>
        <w:autoSpaceDE w:val="0"/>
        <w:spacing w:line="360" w:lineRule="auto"/>
        <w:jc w:val="both"/>
        <w:rPr>
          <w:rFonts w:asciiTheme="minorHAnsi" w:eastAsia="TimesNewRomanPSMT" w:hAnsiTheme="minorHAnsi" w:cstheme="minorHAnsi"/>
          <w:spacing w:val="-2"/>
          <w:sz w:val="22"/>
          <w:szCs w:val="22"/>
        </w:rPr>
      </w:pPr>
      <w:r w:rsidRPr="00B162CE">
        <w:rPr>
          <w:rFonts w:asciiTheme="minorHAnsi" w:eastAsia="TimesNewRomanPSMT" w:hAnsiTheme="minorHAnsi" w:cstheme="minorHAnsi"/>
          <w:spacing w:val="-2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inorHAnsi" w:eastAsia="TimesNewRomanPSMT" w:hAnsiTheme="minorHAnsi" w:cstheme="minorHAnsi"/>
          <w:spacing w:val="-2"/>
          <w:sz w:val="22"/>
          <w:szCs w:val="22"/>
        </w:rPr>
        <w:t>……..</w:t>
      </w:r>
      <w:r w:rsidRPr="00B162CE">
        <w:rPr>
          <w:rFonts w:asciiTheme="minorHAnsi" w:eastAsia="TimesNewRomanPSMT" w:hAnsiTheme="minorHAnsi" w:cstheme="minorHAnsi"/>
          <w:spacing w:val="-2"/>
          <w:sz w:val="22"/>
          <w:szCs w:val="22"/>
        </w:rPr>
        <w:t>…</w:t>
      </w:r>
    </w:p>
    <w:p w14:paraId="47E61052" w14:textId="5D872793" w:rsidR="00B162CE" w:rsidRDefault="00B162CE" w:rsidP="00B162CE">
      <w:pPr>
        <w:overflowPunct w:val="0"/>
        <w:autoSpaceDE w:val="0"/>
        <w:spacing w:line="360" w:lineRule="auto"/>
        <w:jc w:val="both"/>
        <w:rPr>
          <w:rFonts w:asciiTheme="minorHAnsi" w:eastAsia="TimesNewRomanPSMT" w:hAnsiTheme="minorHAnsi" w:cstheme="minorHAnsi"/>
          <w:spacing w:val="-2"/>
          <w:sz w:val="22"/>
          <w:szCs w:val="22"/>
        </w:rPr>
      </w:pPr>
      <w:r w:rsidRPr="00B162CE">
        <w:rPr>
          <w:rFonts w:asciiTheme="minorHAnsi" w:eastAsia="TimesNewRomanPSMT" w:hAnsiTheme="minorHAnsi" w:cstheme="minorHAnsi"/>
          <w:spacing w:val="-2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inorHAnsi" w:eastAsia="TimesNewRomanPSMT" w:hAnsiTheme="minorHAnsi" w:cstheme="minorHAnsi"/>
          <w:spacing w:val="-2"/>
          <w:sz w:val="22"/>
          <w:szCs w:val="22"/>
        </w:rPr>
        <w:t>………</w:t>
      </w:r>
    </w:p>
    <w:p w14:paraId="69F14FEB" w14:textId="127AAA6A" w:rsidR="00B162CE" w:rsidRPr="00B162CE" w:rsidRDefault="00B162CE" w:rsidP="00B162CE">
      <w:pPr>
        <w:overflowPunct w:val="0"/>
        <w:autoSpaceDE w:val="0"/>
        <w:spacing w:line="360" w:lineRule="auto"/>
        <w:jc w:val="both"/>
        <w:rPr>
          <w:rFonts w:asciiTheme="minorHAnsi" w:eastAsia="TimesNewRomanPSMT" w:hAnsiTheme="minorHAnsi" w:cstheme="minorHAnsi"/>
          <w:spacing w:val="-2"/>
          <w:sz w:val="22"/>
          <w:szCs w:val="22"/>
        </w:rPr>
      </w:pPr>
    </w:p>
    <w:p w14:paraId="0CB618D2" w14:textId="77777777" w:rsidR="00D50E0A" w:rsidRPr="00181A55" w:rsidRDefault="00D50E0A" w:rsidP="00D50E0A">
      <w:pPr>
        <w:overflowPunct w:val="0"/>
        <w:autoSpaceDE w:val="0"/>
        <w:spacing w:line="360" w:lineRule="auto"/>
        <w:jc w:val="both"/>
        <w:rPr>
          <w:rFonts w:asciiTheme="minorHAnsi" w:eastAsia="TimesNewRomanPSMT" w:hAnsiTheme="minorHAnsi" w:cstheme="minorHAnsi"/>
          <w:spacing w:val="-2"/>
          <w:sz w:val="22"/>
          <w:szCs w:val="22"/>
        </w:rPr>
      </w:pPr>
    </w:p>
    <w:p w14:paraId="40E2EEDB" w14:textId="77777777" w:rsidR="003D5F83" w:rsidRPr="00181A55" w:rsidRDefault="003D5F83" w:rsidP="000136AE">
      <w:pPr>
        <w:widowControl/>
        <w:suppressAutoHyphens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 w:bidi="ar-SA"/>
        </w:rPr>
      </w:pPr>
    </w:p>
    <w:p w14:paraId="5CF214BC" w14:textId="77777777" w:rsidR="008E3895" w:rsidRPr="00181A55" w:rsidRDefault="008E3895" w:rsidP="008E3895">
      <w:pPr>
        <w:suppressAutoHyphens w:val="0"/>
        <w:ind w:left="284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E124D95" w14:textId="77777777" w:rsidR="00E425D8" w:rsidRPr="00181A55" w:rsidRDefault="00E425D8" w:rsidP="00E425D8">
      <w:pPr>
        <w:widowControl/>
        <w:suppressAutoHyphens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pl-PL" w:bidi="ar-SA"/>
        </w:rPr>
      </w:pPr>
    </w:p>
    <w:p w14:paraId="2F372C70" w14:textId="77777777" w:rsidR="00654EC8" w:rsidRPr="00181A55" w:rsidRDefault="00654EC8">
      <w:pPr>
        <w:autoSpaceDE w:val="0"/>
        <w:jc w:val="right"/>
        <w:rPr>
          <w:rFonts w:asciiTheme="minorHAnsi" w:eastAsia="TimesNewRomanPSMT" w:hAnsiTheme="minorHAnsi" w:cstheme="minorHAnsi"/>
          <w:sz w:val="22"/>
          <w:szCs w:val="22"/>
        </w:rPr>
      </w:pPr>
    </w:p>
    <w:p w14:paraId="72B0A052" w14:textId="77777777" w:rsidR="000C7088" w:rsidRPr="00181A55" w:rsidRDefault="000C7088">
      <w:pPr>
        <w:autoSpaceDE w:val="0"/>
        <w:jc w:val="right"/>
        <w:rPr>
          <w:rFonts w:asciiTheme="minorHAnsi" w:eastAsia="TimesNewRomanPSMT" w:hAnsiTheme="minorHAnsi" w:cstheme="minorHAnsi"/>
          <w:sz w:val="22"/>
          <w:szCs w:val="22"/>
        </w:rPr>
      </w:pPr>
      <w:r w:rsidRPr="00181A55">
        <w:rPr>
          <w:rFonts w:asciiTheme="minorHAnsi" w:eastAsia="TimesNewRomanPSMT" w:hAnsiTheme="minorHAnsi" w:cstheme="minorHAnsi"/>
          <w:sz w:val="22"/>
          <w:szCs w:val="22"/>
        </w:rPr>
        <w:t>....................................................</w:t>
      </w:r>
    </w:p>
    <w:p w14:paraId="7D036F9C" w14:textId="77777777" w:rsidR="000C7088" w:rsidRPr="00181A55" w:rsidRDefault="000C7088">
      <w:pPr>
        <w:autoSpaceDE w:val="0"/>
        <w:jc w:val="right"/>
        <w:rPr>
          <w:rFonts w:ascii="TimesNewRomanPS-ItalicMT" w:eastAsia="TimesNewRomanPS-ItalicMT" w:hAnsi="TimesNewRomanPS-ItalicMT" w:cs="TimesNewRomanPS-ItalicMT"/>
          <w:i/>
          <w:iCs/>
          <w:sz w:val="22"/>
          <w:szCs w:val="22"/>
        </w:rPr>
      </w:pPr>
      <w:r w:rsidRPr="00181A55">
        <w:rPr>
          <w:rFonts w:asciiTheme="minorHAnsi" w:eastAsia="TimesNewRomanPS-ItalicMT" w:hAnsiTheme="minorHAnsi" w:cstheme="minorHAnsi"/>
          <w:i/>
          <w:iCs/>
          <w:sz w:val="22"/>
          <w:szCs w:val="22"/>
        </w:rPr>
        <w:t>data i podpis oferenta</w:t>
      </w:r>
    </w:p>
    <w:p w14:paraId="07DD9D66" w14:textId="77777777" w:rsidR="000C7088" w:rsidRDefault="000C7088">
      <w:pPr>
        <w:autoSpaceDE w:val="0"/>
        <w:rPr>
          <w:rFonts w:ascii="TimesNewRomanPS-BoldMT" w:eastAsia="TimesNewRomanPS-BoldMT" w:hAnsi="TimesNewRomanPS-BoldMT" w:cs="TimesNewRomanPS-BoldMT"/>
          <w:b/>
          <w:bCs/>
        </w:rPr>
      </w:pPr>
    </w:p>
    <w:p w14:paraId="5BEC10EB" w14:textId="77777777" w:rsidR="000C7088" w:rsidRDefault="000C7088">
      <w:pPr>
        <w:autoSpaceDE w:val="0"/>
        <w:rPr>
          <w:rFonts w:ascii="TimesNewRomanPSMT" w:eastAsia="TimesNewRomanPSMT" w:hAnsi="TimesNewRomanPSMT" w:cs="TimesNewRomanPSMT"/>
        </w:rPr>
      </w:pPr>
    </w:p>
    <w:p w14:paraId="0A51F06D" w14:textId="77777777" w:rsidR="000C7088" w:rsidRDefault="000C7088">
      <w:pPr>
        <w:autoSpaceDE w:val="0"/>
      </w:pPr>
    </w:p>
    <w:p w14:paraId="04812C0A" w14:textId="77777777" w:rsidR="000C7088" w:rsidRDefault="000C7088">
      <w:pPr>
        <w:pStyle w:val="Nagwek7"/>
        <w:jc w:val="center"/>
      </w:pPr>
    </w:p>
    <w:p w14:paraId="6A833613" w14:textId="77777777" w:rsidR="000C7088" w:rsidRDefault="000C7088">
      <w:pPr>
        <w:jc w:val="both"/>
        <w:rPr>
          <w:b/>
          <w:bCs/>
        </w:rPr>
      </w:pPr>
    </w:p>
    <w:p w14:paraId="46BE6AD1" w14:textId="77777777" w:rsidR="000C7088" w:rsidRDefault="000C7088">
      <w:pPr>
        <w:ind w:right="-110"/>
        <w:jc w:val="both"/>
      </w:pPr>
    </w:p>
    <w:p w14:paraId="1214ADB1" w14:textId="77777777" w:rsidR="000C7088" w:rsidRDefault="000C7088">
      <w:pPr>
        <w:jc w:val="both"/>
      </w:pPr>
    </w:p>
    <w:p w14:paraId="3E582A01" w14:textId="77777777" w:rsidR="000C7088" w:rsidRDefault="000C7088">
      <w:pPr>
        <w:jc w:val="both"/>
      </w:pPr>
    </w:p>
    <w:p w14:paraId="575045DF" w14:textId="77777777" w:rsidR="000C7088" w:rsidRDefault="000C7088">
      <w:pPr>
        <w:jc w:val="both"/>
      </w:pPr>
    </w:p>
    <w:p w14:paraId="3D95703A" w14:textId="77777777" w:rsidR="000C7088" w:rsidRDefault="000C7088">
      <w:pPr>
        <w:jc w:val="both"/>
      </w:pPr>
    </w:p>
    <w:p w14:paraId="28FF3059" w14:textId="77777777" w:rsidR="000C7088" w:rsidRDefault="000C7088">
      <w:pPr>
        <w:jc w:val="both"/>
      </w:pPr>
    </w:p>
    <w:p w14:paraId="60EE808D" w14:textId="77777777" w:rsidR="000C7088" w:rsidRDefault="000C7088">
      <w:pPr>
        <w:jc w:val="both"/>
      </w:pPr>
    </w:p>
    <w:p w14:paraId="38C6803C" w14:textId="77777777" w:rsidR="000C7088" w:rsidRDefault="000C7088">
      <w:pPr>
        <w:jc w:val="both"/>
        <w:rPr>
          <w:rFonts w:ascii="TimesNewRomanPSMT" w:eastAsia="TimesNewRomanPSMT" w:hAnsi="TimesNewRomanPSMT" w:cs="TimesNewRomanPSMT"/>
        </w:rPr>
      </w:pPr>
    </w:p>
    <w:sectPr w:rsidR="000C7088" w:rsidSect="005E17DB">
      <w:pgSz w:w="11906" w:h="16838"/>
      <w:pgMar w:top="563" w:right="663" w:bottom="416" w:left="53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EE"/>
    <w:family w:val="roman"/>
    <w:pitch w:val="variable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25B10BF"/>
    <w:multiLevelType w:val="singleLevel"/>
    <w:tmpl w:val="0C8CB2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5" w15:restartNumberingAfterBreak="0">
    <w:nsid w:val="03BE3FEB"/>
    <w:multiLevelType w:val="hybridMultilevel"/>
    <w:tmpl w:val="A380E2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5119C8"/>
    <w:multiLevelType w:val="hybridMultilevel"/>
    <w:tmpl w:val="E264AC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7A4D79"/>
    <w:multiLevelType w:val="hybridMultilevel"/>
    <w:tmpl w:val="C9B812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BB10DA"/>
    <w:multiLevelType w:val="hybridMultilevel"/>
    <w:tmpl w:val="622A47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A50436"/>
    <w:multiLevelType w:val="hybridMultilevel"/>
    <w:tmpl w:val="70109D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0548171">
    <w:abstractNumId w:val="0"/>
  </w:num>
  <w:num w:numId="2" w16cid:durableId="735396168">
    <w:abstractNumId w:val="1"/>
  </w:num>
  <w:num w:numId="3" w16cid:durableId="154690309">
    <w:abstractNumId w:val="2"/>
  </w:num>
  <w:num w:numId="4" w16cid:durableId="1572739596">
    <w:abstractNumId w:val="3"/>
  </w:num>
  <w:num w:numId="5" w16cid:durableId="1932280215">
    <w:abstractNumId w:val="4"/>
  </w:num>
  <w:num w:numId="6" w16cid:durableId="750079852">
    <w:abstractNumId w:val="8"/>
  </w:num>
  <w:num w:numId="7" w16cid:durableId="1209761543">
    <w:abstractNumId w:val="5"/>
  </w:num>
  <w:num w:numId="8" w16cid:durableId="2101636642">
    <w:abstractNumId w:val="9"/>
  </w:num>
  <w:num w:numId="9" w16cid:durableId="912206096">
    <w:abstractNumId w:val="7"/>
  </w:num>
  <w:num w:numId="10" w16cid:durableId="9551420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B40"/>
    <w:rsid w:val="000136AE"/>
    <w:rsid w:val="00054608"/>
    <w:rsid w:val="000C7088"/>
    <w:rsid w:val="000F2176"/>
    <w:rsid w:val="00177CFF"/>
    <w:rsid w:val="00181A55"/>
    <w:rsid w:val="00275B81"/>
    <w:rsid w:val="002E74C5"/>
    <w:rsid w:val="00310859"/>
    <w:rsid w:val="00372090"/>
    <w:rsid w:val="003C60C6"/>
    <w:rsid w:val="003D4849"/>
    <w:rsid w:val="003D5F83"/>
    <w:rsid w:val="003E2639"/>
    <w:rsid w:val="0041448C"/>
    <w:rsid w:val="00541167"/>
    <w:rsid w:val="00553E1E"/>
    <w:rsid w:val="005842F6"/>
    <w:rsid w:val="005E17DB"/>
    <w:rsid w:val="005F4CF2"/>
    <w:rsid w:val="00654EC8"/>
    <w:rsid w:val="00664CC4"/>
    <w:rsid w:val="00664F49"/>
    <w:rsid w:val="00692AC3"/>
    <w:rsid w:val="00732624"/>
    <w:rsid w:val="007377AD"/>
    <w:rsid w:val="00745B16"/>
    <w:rsid w:val="00785100"/>
    <w:rsid w:val="00787272"/>
    <w:rsid w:val="007D6508"/>
    <w:rsid w:val="0080713D"/>
    <w:rsid w:val="0081517C"/>
    <w:rsid w:val="008255EF"/>
    <w:rsid w:val="00894BC4"/>
    <w:rsid w:val="0089604F"/>
    <w:rsid w:val="008E3895"/>
    <w:rsid w:val="008E3C66"/>
    <w:rsid w:val="00915B3D"/>
    <w:rsid w:val="009B6760"/>
    <w:rsid w:val="009C13EA"/>
    <w:rsid w:val="00A27EE3"/>
    <w:rsid w:val="00AA2E84"/>
    <w:rsid w:val="00AB46B7"/>
    <w:rsid w:val="00B162CE"/>
    <w:rsid w:val="00B557E1"/>
    <w:rsid w:val="00B6600C"/>
    <w:rsid w:val="00BB5CD1"/>
    <w:rsid w:val="00C875F6"/>
    <w:rsid w:val="00D1171E"/>
    <w:rsid w:val="00D2225B"/>
    <w:rsid w:val="00D47341"/>
    <w:rsid w:val="00D50E0A"/>
    <w:rsid w:val="00E013EF"/>
    <w:rsid w:val="00E25383"/>
    <w:rsid w:val="00E40C0B"/>
    <w:rsid w:val="00E425D8"/>
    <w:rsid w:val="00E467DE"/>
    <w:rsid w:val="00E74A5F"/>
    <w:rsid w:val="00E9537C"/>
    <w:rsid w:val="00EE207A"/>
    <w:rsid w:val="00FF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C7086E4"/>
  <w15:docId w15:val="{7154BE2A-F92E-4F11-AAC2-3AE3EB6A8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25D8"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4">
    <w:name w:val="heading 4"/>
    <w:basedOn w:val="Normalny"/>
    <w:next w:val="Tekstpodstawowy"/>
    <w:qFormat/>
    <w:rsid w:val="00E25383"/>
    <w:pPr>
      <w:keepNext/>
      <w:tabs>
        <w:tab w:val="num" w:pos="0"/>
      </w:tabs>
      <w:ind w:left="864" w:hanging="864"/>
      <w:jc w:val="both"/>
      <w:outlineLvl w:val="3"/>
    </w:pPr>
    <w:rPr>
      <w:b/>
      <w:bCs/>
      <w:sz w:val="28"/>
      <w:szCs w:val="20"/>
    </w:rPr>
  </w:style>
  <w:style w:type="paragraph" w:styleId="Nagwek7">
    <w:name w:val="heading 7"/>
    <w:basedOn w:val="Normalny"/>
    <w:next w:val="Tekstpodstawowy"/>
    <w:qFormat/>
    <w:rsid w:val="00E25383"/>
    <w:pPr>
      <w:keepNext/>
      <w:tabs>
        <w:tab w:val="num" w:pos="0"/>
      </w:tabs>
      <w:spacing w:line="360" w:lineRule="auto"/>
      <w:ind w:left="1296" w:hanging="1296"/>
      <w:jc w:val="both"/>
      <w:outlineLvl w:val="6"/>
    </w:pPr>
    <w:rPr>
      <w:b/>
      <w:bCs/>
      <w:i/>
      <w:iCs/>
    </w:rPr>
  </w:style>
  <w:style w:type="paragraph" w:styleId="Nagwek8">
    <w:name w:val="heading 8"/>
    <w:basedOn w:val="Normalny"/>
    <w:next w:val="Tekstpodstawowy"/>
    <w:qFormat/>
    <w:rsid w:val="00E25383"/>
    <w:pPr>
      <w:keepNext/>
      <w:tabs>
        <w:tab w:val="num" w:pos="0"/>
      </w:tabs>
      <w:ind w:left="1440" w:hanging="1440"/>
      <w:outlineLvl w:val="7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E25383"/>
  </w:style>
  <w:style w:type="character" w:customStyle="1" w:styleId="WW8Num4z0">
    <w:name w:val="WW8Num4z0"/>
    <w:rsid w:val="00E25383"/>
    <w:rPr>
      <w:rFonts w:ascii="Wingdings 2" w:hAnsi="Wingdings 2" w:cs="OpenSymbol"/>
    </w:rPr>
  </w:style>
  <w:style w:type="character" w:customStyle="1" w:styleId="WW8Num4z1">
    <w:name w:val="WW8Num4z1"/>
    <w:rsid w:val="00E25383"/>
    <w:rPr>
      <w:rFonts w:ascii="OpenSymbol" w:hAnsi="OpenSymbol" w:cs="OpenSymbol"/>
    </w:rPr>
  </w:style>
  <w:style w:type="character" w:customStyle="1" w:styleId="WW-Absatz-Standardschriftart">
    <w:name w:val="WW-Absatz-Standardschriftart"/>
    <w:rsid w:val="00E25383"/>
  </w:style>
  <w:style w:type="character" w:customStyle="1" w:styleId="WW-Absatz-Standardschriftart1">
    <w:name w:val="WW-Absatz-Standardschriftart1"/>
    <w:rsid w:val="00E25383"/>
  </w:style>
  <w:style w:type="character" w:customStyle="1" w:styleId="Domylnaczcionkaakapitu3">
    <w:name w:val="Domyślna czcionka akapitu3"/>
    <w:rsid w:val="00E25383"/>
  </w:style>
  <w:style w:type="character" w:customStyle="1" w:styleId="WW-Absatz-Standardschriftart11">
    <w:name w:val="WW-Absatz-Standardschriftart11"/>
    <w:rsid w:val="00E25383"/>
  </w:style>
  <w:style w:type="character" w:customStyle="1" w:styleId="WW-Absatz-Standardschriftart111">
    <w:name w:val="WW-Absatz-Standardschriftart111"/>
    <w:rsid w:val="00E25383"/>
  </w:style>
  <w:style w:type="character" w:customStyle="1" w:styleId="WW-Absatz-Standardschriftart1111">
    <w:name w:val="WW-Absatz-Standardschriftart1111"/>
    <w:rsid w:val="00E25383"/>
  </w:style>
  <w:style w:type="character" w:customStyle="1" w:styleId="Domylnaczcionkaakapitu2">
    <w:name w:val="Domyślna czcionka akapitu2"/>
    <w:rsid w:val="00E25383"/>
  </w:style>
  <w:style w:type="character" w:customStyle="1" w:styleId="Domylnaczcionkaakapitu1">
    <w:name w:val="Domyślna czcionka akapitu1"/>
    <w:rsid w:val="00E25383"/>
  </w:style>
  <w:style w:type="character" w:customStyle="1" w:styleId="Znakinumeracji">
    <w:name w:val="Znaki numeracji"/>
    <w:rsid w:val="00E25383"/>
  </w:style>
  <w:style w:type="character" w:customStyle="1" w:styleId="Symbolewypunktowania">
    <w:name w:val="Symbole wypunktowania"/>
    <w:rsid w:val="00E25383"/>
    <w:rPr>
      <w:rFonts w:ascii="OpenSymbol" w:eastAsia="OpenSymbol" w:hAnsi="OpenSymbol" w:cs="OpenSymbol"/>
    </w:rPr>
  </w:style>
  <w:style w:type="paragraph" w:customStyle="1" w:styleId="Nagwek2">
    <w:name w:val="Nagłówek2"/>
    <w:basedOn w:val="Normalny"/>
    <w:next w:val="Tekstpodstawowy"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rsid w:val="00E25383"/>
    <w:pPr>
      <w:spacing w:after="120"/>
    </w:pPr>
  </w:style>
  <w:style w:type="paragraph" w:styleId="Lista">
    <w:name w:val="List"/>
    <w:basedOn w:val="Tekstpodstawowy"/>
    <w:rsid w:val="00E25383"/>
  </w:style>
  <w:style w:type="paragraph" w:customStyle="1" w:styleId="Podpis2">
    <w:name w:val="Podpis2"/>
    <w:basedOn w:val="Normalny"/>
    <w:rsid w:val="00E25383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E25383"/>
    <w:pPr>
      <w:suppressLineNumbers/>
    </w:pPr>
  </w:style>
  <w:style w:type="paragraph" w:customStyle="1" w:styleId="Nagwek1">
    <w:name w:val="Nagłówek1"/>
    <w:basedOn w:val="Normalny"/>
    <w:next w:val="Tekstpodstawowy"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rsid w:val="00E25383"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rsid w:val="00E25383"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">
    <w:name w:val="header"/>
    <w:basedOn w:val="Normalny"/>
    <w:next w:val="Tekstpodstawowy"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1">
    <w:name w:val="Legenda1"/>
    <w:basedOn w:val="Normalny"/>
    <w:rsid w:val="00E25383"/>
    <w:pPr>
      <w:suppressLineNumbers/>
      <w:spacing w:before="120" w:after="120"/>
    </w:pPr>
    <w:rPr>
      <w:i/>
      <w:iCs/>
    </w:rPr>
  </w:style>
  <w:style w:type="paragraph" w:customStyle="1" w:styleId="Zawartotabeli">
    <w:name w:val="Zawartość tabeli"/>
    <w:basedOn w:val="Normalny"/>
    <w:rsid w:val="00E25383"/>
    <w:pPr>
      <w:suppressLineNumbers/>
    </w:pPr>
  </w:style>
  <w:style w:type="paragraph" w:customStyle="1" w:styleId="Nagwektabeli">
    <w:name w:val="Nagłówek tabeli"/>
    <w:basedOn w:val="Zawartotabeli"/>
    <w:rsid w:val="00E25383"/>
    <w:pPr>
      <w:jc w:val="center"/>
    </w:pPr>
    <w:rPr>
      <w:b/>
      <w:bCs/>
    </w:rPr>
  </w:style>
  <w:style w:type="paragraph" w:customStyle="1" w:styleId="Tekstpodstawowy21">
    <w:name w:val="Tekst podstawowy 21"/>
    <w:basedOn w:val="Normalny"/>
    <w:rsid w:val="00E25383"/>
    <w:rPr>
      <w:sz w:val="28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517C"/>
    <w:pPr>
      <w:spacing w:line="240" w:lineRule="auto"/>
    </w:pPr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517C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customStyle="1" w:styleId="Standard">
    <w:name w:val="Standard"/>
    <w:rsid w:val="003D5F83"/>
    <w:pPr>
      <w:suppressAutoHyphens/>
      <w:autoSpaceDN w:val="0"/>
      <w:textAlignment w:val="baseline"/>
    </w:pPr>
    <w:rPr>
      <w:kern w:val="3"/>
    </w:rPr>
  </w:style>
  <w:style w:type="paragraph" w:styleId="Akapitzlist">
    <w:name w:val="List Paragraph"/>
    <w:basedOn w:val="Normalny"/>
    <w:uiPriority w:val="34"/>
    <w:qFormat/>
    <w:rsid w:val="005F4CF2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511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</dc:creator>
  <cp:lastModifiedBy>Informatyk Szpital</cp:lastModifiedBy>
  <cp:revision>2</cp:revision>
  <cp:lastPrinted>2023-01-10T07:55:00Z</cp:lastPrinted>
  <dcterms:created xsi:type="dcterms:W3CDTF">2024-03-27T07:36:00Z</dcterms:created>
  <dcterms:modified xsi:type="dcterms:W3CDTF">2024-03-27T07:36:00Z</dcterms:modified>
</cp:coreProperties>
</file>