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B9DA" w14:textId="77777777" w:rsidR="000C7088" w:rsidRPr="00181A55" w:rsidRDefault="000C7088" w:rsidP="0081517C">
      <w:pPr>
        <w:pageBreakBefore/>
        <w:shd w:val="clear" w:color="auto" w:fill="FFFFFF"/>
        <w:ind w:right="110"/>
        <w:rPr>
          <w:rStyle w:val="Domylnaczcionkaakapitu1"/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0198995F" w14:textId="77777777" w:rsidR="000C7088" w:rsidRPr="00181A55" w:rsidRDefault="000C7088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56407554" w14:textId="77777777" w:rsidR="000C7088" w:rsidRPr="00181A55" w:rsidRDefault="000C7088" w:rsidP="0081517C">
      <w:pPr>
        <w:shd w:val="clear" w:color="auto" w:fill="FFFFFF"/>
        <w:ind w:right="110"/>
        <w:jc w:val="center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  <w:r w:rsidRPr="00181A55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01E1EA9E" w14:textId="77777777" w:rsidR="000C7088" w:rsidRPr="00181A55" w:rsidRDefault="000C7088">
      <w:pPr>
        <w:numPr>
          <w:ilvl w:val="0"/>
          <w:numId w:val="3"/>
        </w:numPr>
        <w:tabs>
          <w:tab w:val="left" w:pos="0"/>
        </w:tabs>
        <w:overflowPunct w:val="0"/>
        <w:autoSpaceDE w:val="0"/>
        <w:rPr>
          <w:rFonts w:asciiTheme="minorHAnsi" w:hAnsiTheme="minorHAnsi" w:cstheme="minorHAnsi"/>
          <w:b/>
          <w:sz w:val="22"/>
          <w:szCs w:val="22"/>
        </w:rPr>
      </w:pPr>
      <w:r w:rsidRPr="00181A55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52F258D5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Pełna nazwa Oferenta</w:t>
      </w:r>
    </w:p>
    <w:p w14:paraId="3646CE61" w14:textId="77777777" w:rsidR="00B557E1" w:rsidRPr="00181A55" w:rsidRDefault="00B557E1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55683867" w14:textId="0017AA29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....................................</w:t>
      </w:r>
      <w:r w:rsidR="00B9612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</w:p>
    <w:p w14:paraId="1A48A71B" w14:textId="77777777" w:rsidR="000C7088" w:rsidRPr="00181A55" w:rsidRDefault="000C7088">
      <w:pPr>
        <w:overflowPunct w:val="0"/>
        <w:autoSpaceDE w:val="0"/>
        <w:rPr>
          <w:rFonts w:asciiTheme="minorHAnsi" w:hAnsiTheme="minorHAnsi" w:cstheme="minorHAnsi"/>
          <w:sz w:val="22"/>
          <w:szCs w:val="22"/>
        </w:rPr>
      </w:pPr>
    </w:p>
    <w:p w14:paraId="703F688F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Imię i nazwisko  .......................................</w:t>
      </w:r>
      <w:r w:rsidR="00E9537C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</w:t>
      </w:r>
      <w:r w:rsidRPr="00181A55">
        <w:rPr>
          <w:rFonts w:asciiTheme="minorHAnsi" w:hAnsiTheme="minorHAnsi" w:cstheme="minorHAnsi"/>
          <w:sz w:val="22"/>
          <w:szCs w:val="22"/>
        </w:rPr>
        <w:t>..............</w:t>
      </w:r>
    </w:p>
    <w:p w14:paraId="4B9B272A" w14:textId="6EA914ED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e-mail....................................................</w:t>
      </w:r>
      <w:r w:rsidR="00B96121">
        <w:rPr>
          <w:rFonts w:asciiTheme="minorHAnsi" w:hAnsiTheme="minorHAnsi" w:cstheme="minorHAnsi"/>
          <w:sz w:val="22"/>
          <w:szCs w:val="22"/>
        </w:rPr>
        <w:t xml:space="preserve">.....................        </w:t>
      </w:r>
      <w:r w:rsidRPr="00181A55">
        <w:rPr>
          <w:rFonts w:asciiTheme="minorHAnsi" w:hAnsiTheme="minorHAnsi" w:cstheme="minorHAnsi"/>
          <w:sz w:val="22"/>
          <w:szCs w:val="22"/>
        </w:rPr>
        <w:t>tel ..................................................</w:t>
      </w:r>
    </w:p>
    <w:p w14:paraId="1A3A61C8" w14:textId="4C1F342D" w:rsidR="000C7088" w:rsidRPr="00181A55" w:rsidRDefault="00787272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A</w:t>
      </w:r>
      <w:r w:rsidR="000C7088" w:rsidRPr="00181A55">
        <w:rPr>
          <w:rFonts w:asciiTheme="minorHAnsi" w:hAnsiTheme="minorHAnsi" w:cstheme="minorHAnsi"/>
          <w:sz w:val="22"/>
          <w:szCs w:val="22"/>
        </w:rPr>
        <w:t>dres:</w:t>
      </w:r>
      <w:r w:rsidR="00B96121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………………………………………………………. </w:t>
      </w:r>
      <w:r w:rsidR="000C7088" w:rsidRPr="00181A55">
        <w:rPr>
          <w:rFonts w:asciiTheme="minorHAnsi" w:hAnsiTheme="minorHAnsi" w:cstheme="minorHAnsi"/>
          <w:sz w:val="22"/>
          <w:szCs w:val="22"/>
        </w:rPr>
        <w:t>kod.........................</w:t>
      </w:r>
      <w:r w:rsidR="00B96121">
        <w:rPr>
          <w:rFonts w:asciiTheme="minorHAnsi" w:hAnsiTheme="minorHAnsi" w:cstheme="minorHAnsi"/>
          <w:sz w:val="22"/>
          <w:szCs w:val="22"/>
        </w:rPr>
        <w:t>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 miejscowość............................................... ulica.......................................................................................nr...................................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...........................</w:t>
      </w:r>
      <w:r w:rsidR="000C7088" w:rsidRPr="00181A55">
        <w:rPr>
          <w:rFonts w:asciiTheme="minorHAnsi" w:hAnsiTheme="minorHAnsi" w:cstheme="minorHAnsi"/>
          <w:sz w:val="22"/>
          <w:szCs w:val="22"/>
        </w:rPr>
        <w:t xml:space="preserve">..................                         </w:t>
      </w:r>
    </w:p>
    <w:p w14:paraId="4CC6023C" w14:textId="77777777" w:rsidR="000C7088" w:rsidRPr="00181A55" w:rsidRDefault="000C7088" w:rsidP="00553E1E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PESEL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</w:t>
      </w:r>
      <w:r w:rsidRPr="00181A55">
        <w:rPr>
          <w:rFonts w:asciiTheme="minorHAnsi" w:hAnsiTheme="minorHAnsi" w:cstheme="minorHAnsi"/>
          <w:sz w:val="22"/>
          <w:szCs w:val="22"/>
        </w:rPr>
        <w:t>NIP .......................</w:t>
      </w:r>
      <w:r w:rsidR="00553E1E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 xml:space="preserve">REGON.............................................. </w:t>
      </w:r>
    </w:p>
    <w:p w14:paraId="635083B3" w14:textId="77777777" w:rsidR="000C7088" w:rsidRPr="00181A55" w:rsidRDefault="000C708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1A55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sz w:val="22"/>
          <w:szCs w:val="22"/>
        </w:rPr>
        <w:t>.........................</w:t>
      </w:r>
      <w:r w:rsidRPr="00181A55">
        <w:rPr>
          <w:rFonts w:asciiTheme="minorHAnsi" w:hAnsiTheme="minorHAnsi" w:cstheme="minorHAnsi"/>
          <w:sz w:val="22"/>
          <w:szCs w:val="22"/>
        </w:rPr>
        <w:t>.</w:t>
      </w:r>
      <w:r w:rsidR="00C875F6" w:rsidRPr="00181A55">
        <w:rPr>
          <w:rFonts w:asciiTheme="minorHAnsi" w:hAnsiTheme="minorHAnsi" w:cstheme="minorHAnsi"/>
          <w:sz w:val="22"/>
          <w:szCs w:val="22"/>
        </w:rPr>
        <w:t>..</w:t>
      </w:r>
      <w:r w:rsidRPr="00181A55">
        <w:rPr>
          <w:rFonts w:asciiTheme="minorHAnsi" w:hAnsiTheme="minorHAnsi" w:cstheme="minorHAnsi"/>
          <w:sz w:val="22"/>
          <w:szCs w:val="22"/>
        </w:rPr>
        <w:t>........</w:t>
      </w:r>
    </w:p>
    <w:p w14:paraId="22D943F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181A55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181A55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</w:t>
      </w:r>
      <w:r w:rsidR="00C875F6" w:rsidRPr="00181A55">
        <w:rPr>
          <w:rFonts w:asciiTheme="minorHAnsi" w:hAnsiTheme="minorHAnsi" w:cstheme="minorHAnsi"/>
          <w:spacing w:val="-2"/>
          <w:sz w:val="22"/>
          <w:szCs w:val="22"/>
        </w:rPr>
        <w:t>...................................</w:t>
      </w:r>
    </w:p>
    <w:p w14:paraId="04104D32" w14:textId="77777777" w:rsidR="000C7088" w:rsidRPr="00181A55" w:rsidRDefault="000C7088">
      <w:pPr>
        <w:overflowPunct w:val="0"/>
        <w:autoSpaceDE w:val="0"/>
        <w:spacing w:line="360" w:lineRule="auto"/>
        <w:rPr>
          <w:rFonts w:asciiTheme="minorHAnsi" w:hAnsiTheme="minorHAnsi" w:cstheme="minorHAnsi"/>
          <w:color w:val="000000"/>
          <w:spacing w:val="-2"/>
          <w:sz w:val="22"/>
          <w:szCs w:val="22"/>
        </w:rPr>
      </w:pPr>
      <w:r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Staż pracy  .............................................................................................</w:t>
      </w:r>
      <w:r w:rsidR="00C875F6" w:rsidRPr="00181A55">
        <w:rPr>
          <w:rFonts w:asciiTheme="minorHAnsi" w:hAnsiTheme="minorHAnsi" w:cstheme="minorHAnsi"/>
          <w:color w:val="000000"/>
          <w:spacing w:val="-2"/>
          <w:sz w:val="22"/>
          <w:szCs w:val="22"/>
        </w:rPr>
        <w:t>........................................................................</w:t>
      </w:r>
    </w:p>
    <w:p w14:paraId="006E2613" w14:textId="7F2183F7" w:rsidR="00E425D8" w:rsidRPr="00181A55" w:rsidRDefault="007E244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1.</w:t>
      </w:r>
      <w:r w:rsidR="00E425D8" w:rsidRPr="00181A5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Oferuję wykonanie zamówienia w zakresie objętym ogłoszeniem i Szczegółowymi Warunkami Konkursu Ofert (SWKO)</w:t>
      </w:r>
      <w:r w:rsidR="00E425D8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75A11FEF" w14:textId="4C0C8DF1" w:rsidR="000136AE" w:rsidRPr="00181A55" w:rsidRDefault="000136AE" w:rsidP="00785100">
      <w:pPr>
        <w:pStyle w:val="Akapitzlist"/>
        <w:widowControl/>
        <w:suppressAutoHyphens w:val="0"/>
        <w:spacing w:line="240" w:lineRule="auto"/>
        <w:ind w:left="0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41530544" w14:textId="77777777" w:rsidR="000136AE" w:rsidRPr="00181A55" w:rsidRDefault="000136AE" w:rsidP="000136AE">
      <w:pPr>
        <w:widowControl/>
        <w:suppressAutoHyphens w:val="0"/>
        <w:spacing w:line="240" w:lineRule="auto"/>
        <w:ind w:left="284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u w:val="single"/>
          <w:lang w:eastAsia="pl-PL" w:bidi="ar-SA"/>
        </w:rPr>
      </w:pPr>
    </w:p>
    <w:p w14:paraId="28FDDBD8" w14:textId="0B20841C" w:rsidR="000136AE" w:rsidRPr="007E2448" w:rsidRDefault="007E2448" w:rsidP="007E2448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a) Kwota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………………</w:t>
      </w:r>
      <w:r w:rsidR="00AA2E84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zł brutto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za </w:t>
      </w:r>
      <w:r w:rsidR="0041448C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1 godzinę </w:t>
      </w: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udzielania świadczeń w ramach podstawowej ordynacji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</w:t>
      </w:r>
      <w:r w:rsidR="00D50E0A" w:rsidRPr="007E2448">
        <w:rPr>
          <w:rFonts w:asciiTheme="minorHAnsi" w:hAnsiTheme="minorHAnsi" w:cstheme="minorHAnsi"/>
          <w:sz w:val="22"/>
          <w:szCs w:val="22"/>
        </w:rPr>
        <w:t xml:space="preserve"> </w:t>
      </w:r>
      <w:r w:rsidR="00D50E0A" w:rsidRPr="007E2448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dni robocze w godzinach 07.25 a 15.00</w:t>
      </w:r>
    </w:p>
    <w:p w14:paraId="7E2DAA8E" w14:textId="44072256" w:rsidR="00785100" w:rsidRPr="00181A55" w:rsidRDefault="008E3C66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Deklarowana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liczba 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dni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udzielania świadczeń zdrowotnych w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 tygodniu</w:t>
      </w:r>
      <w:r w:rsidR="003C60C6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…………</w:t>
      </w:r>
      <w:r w:rsidR="007377AD" w:rsidRPr="00181A55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w miesiącu……………</w:t>
      </w:r>
    </w:p>
    <w:p w14:paraId="16283F5D" w14:textId="2113885C" w:rsidR="00541167" w:rsidRPr="00181A55" w:rsidRDefault="00541167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30883264" w14:textId="2259E031" w:rsidR="00D50E0A" w:rsidRDefault="007E2448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NewRomanPSMT" w:hAnsiTheme="minorHAnsi" w:cstheme="minorHAnsi"/>
          <w:spacing w:val="-2"/>
          <w:sz w:val="22"/>
          <w:szCs w:val="22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 xml:space="preserve">b) kwota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………………….. zł brutto  za 1 godzinę </w:t>
      </w:r>
      <w:r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- 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 xml:space="preserve">zabezpieczenie dyżurowe w dni robocze w godzinach 15.00 a 07.25 </w:t>
      </w:r>
      <w:r w:rsidR="003E2639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,</w:t>
      </w:r>
      <w:r w:rsidR="00D50E0A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w dni świąteczne, wolne w godzinach  07.25 a 07.25 dnia następnego</w:t>
      </w:r>
      <w:r w:rsidR="003C60C6" w:rsidRPr="00181A55">
        <w:rPr>
          <w:rFonts w:asciiTheme="minorHAnsi" w:eastAsia="TimesNewRomanPSMT" w:hAnsiTheme="minorHAnsi" w:cstheme="minorHAnsi"/>
          <w:spacing w:val="-2"/>
          <w:sz w:val="22"/>
          <w:szCs w:val="22"/>
        </w:rPr>
        <w:t>.</w:t>
      </w:r>
    </w:p>
    <w:p w14:paraId="4B27442E" w14:textId="77777777" w:rsidR="00E15765" w:rsidRPr="00181A55" w:rsidRDefault="00E15765" w:rsidP="003D4849">
      <w:pPr>
        <w:widowControl/>
        <w:suppressAutoHyphens w:val="0"/>
        <w:spacing w:line="360" w:lineRule="auto"/>
        <w:jc w:val="both"/>
        <w:textAlignment w:val="auto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</w:pPr>
    </w:p>
    <w:p w14:paraId="7402063C" w14:textId="5F6523C8" w:rsidR="003C60C6" w:rsidRDefault="008E3C6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Deklarowana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liczba </w:t>
      </w:r>
      <w:r w:rsidR="00785100" w:rsidRPr="00181A55">
        <w:rPr>
          <w:rFonts w:asciiTheme="minorHAnsi" w:hAnsiTheme="minorHAnsi" w:cstheme="minorHAnsi"/>
          <w:sz w:val="22"/>
          <w:szCs w:val="22"/>
        </w:rPr>
        <w:t xml:space="preserve">dyżurów 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udzielania świadczeń zdrowotnych w </w:t>
      </w:r>
      <w:r w:rsidR="007377AD" w:rsidRPr="00181A55">
        <w:rPr>
          <w:rFonts w:asciiTheme="minorHAnsi" w:hAnsiTheme="minorHAnsi" w:cstheme="minorHAnsi"/>
          <w:sz w:val="22"/>
          <w:szCs w:val="22"/>
        </w:rPr>
        <w:t>tygodniu…………</w:t>
      </w:r>
      <w:r w:rsidR="003C60C6" w:rsidRPr="00181A55">
        <w:rPr>
          <w:rFonts w:asciiTheme="minorHAnsi" w:hAnsiTheme="minorHAnsi" w:cstheme="minorHAnsi"/>
          <w:sz w:val="22"/>
          <w:szCs w:val="22"/>
        </w:rPr>
        <w:t>miesiącu</w:t>
      </w:r>
      <w:r w:rsidR="007377AD" w:rsidRPr="00181A55">
        <w:rPr>
          <w:rFonts w:asciiTheme="minorHAnsi" w:hAnsiTheme="minorHAnsi" w:cstheme="minorHAnsi"/>
          <w:sz w:val="22"/>
          <w:szCs w:val="22"/>
        </w:rPr>
        <w:t>………..</w:t>
      </w:r>
      <w:r w:rsidR="003C60C6" w:rsidRPr="00181A5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DD1605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0F70DF" w14:textId="724676A3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Pr="007E2448">
        <w:rPr>
          <w:rFonts w:asciiTheme="minorHAnsi" w:hAnsiTheme="minorHAnsi" w:cstheme="minorHAnsi"/>
          <w:sz w:val="22"/>
          <w:szCs w:val="22"/>
        </w:rPr>
        <w:t>.</w:t>
      </w:r>
      <w:r w:rsidRPr="007E2448">
        <w:rPr>
          <w:rFonts w:asciiTheme="minorHAnsi" w:hAnsiTheme="minorHAnsi" w:cstheme="minorHAnsi"/>
          <w:sz w:val="22"/>
          <w:szCs w:val="22"/>
        </w:rPr>
        <w:tab/>
        <w:t>Posiadam ………..… lat doświadczenia w zakresie  realizacji świadczeń zdrowotnych.</w:t>
      </w:r>
    </w:p>
    <w:p w14:paraId="44B7C388" w14:textId="77777777" w:rsidR="007E2448" w:rsidRDefault="007E2448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6780742" w14:textId="77777777" w:rsidR="005842F6" w:rsidRDefault="005842F6" w:rsidP="003D4849">
      <w:pPr>
        <w:overflowPunct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124D95" w14:textId="77777777" w:rsidR="00E425D8" w:rsidRPr="00181A55" w:rsidRDefault="00E425D8" w:rsidP="00E425D8">
      <w:pPr>
        <w:widowControl/>
        <w:suppressAutoHyphens w:val="0"/>
        <w:spacing w:line="240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2F372C70" w14:textId="77777777" w:rsidR="00654EC8" w:rsidRPr="00181A55" w:rsidRDefault="00654EC8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</w:p>
    <w:p w14:paraId="72B0A052" w14:textId="0178788E" w:rsidR="000C7088" w:rsidRPr="00181A55" w:rsidRDefault="00B96121">
      <w:pPr>
        <w:autoSpaceDE w:val="0"/>
        <w:jc w:val="right"/>
        <w:rPr>
          <w:rFonts w:asciiTheme="minorHAnsi" w:eastAsia="TimesNewRomanPSMT" w:hAnsiTheme="minorHAnsi" w:cstheme="minorHAnsi"/>
          <w:sz w:val="22"/>
          <w:szCs w:val="22"/>
        </w:rPr>
      </w:pPr>
      <w:r>
        <w:rPr>
          <w:rFonts w:asciiTheme="minorHAnsi" w:eastAsia="TimesNewRomanPSMT" w:hAnsiTheme="minorHAnsi" w:cstheme="minorHAnsi"/>
          <w:sz w:val="22"/>
          <w:szCs w:val="22"/>
        </w:rPr>
        <w:t>………………………</w:t>
      </w:r>
      <w:r w:rsidR="000C7088" w:rsidRPr="00181A55">
        <w:rPr>
          <w:rFonts w:asciiTheme="minorHAnsi" w:eastAsia="TimesNewRomanPSMT" w:hAnsiTheme="minorHAnsi" w:cstheme="minorHAnsi"/>
          <w:sz w:val="22"/>
          <w:szCs w:val="22"/>
        </w:rPr>
        <w:t>....................................................</w:t>
      </w:r>
    </w:p>
    <w:p w14:paraId="7D036F9C" w14:textId="68B1535D" w:rsidR="000C7088" w:rsidRPr="00181A55" w:rsidRDefault="00B96121" w:rsidP="00B96121">
      <w:pPr>
        <w:autoSpaceDE w:val="0"/>
        <w:jc w:val="center"/>
        <w:rPr>
          <w:rFonts w:ascii="TimesNewRomanPS-ItalicMT" w:eastAsia="TimesNewRomanPS-ItalicMT" w:hAnsi="TimesNewRomanPS-ItalicMT" w:cs="TimesNewRomanPS-ItalicMT"/>
          <w:i/>
          <w:iCs/>
          <w:sz w:val="22"/>
          <w:szCs w:val="22"/>
        </w:rPr>
      </w:pPr>
      <w:r>
        <w:rPr>
          <w:rFonts w:asciiTheme="minorHAnsi" w:eastAsia="TimesNewRomanPS-ItalicMT" w:hAnsiTheme="minorHAnsi" w:cstheme="minorHAnsi"/>
          <w:i/>
          <w:iCs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0C7088" w:rsidRPr="00181A55">
        <w:rPr>
          <w:rFonts w:asciiTheme="minorHAnsi" w:eastAsia="TimesNewRomanPS-ItalicMT" w:hAnsiTheme="minorHAnsi" w:cstheme="minorHAnsi"/>
          <w:i/>
          <w:iCs/>
          <w:sz w:val="22"/>
          <w:szCs w:val="22"/>
        </w:rPr>
        <w:t>data i podpis oferenta</w:t>
      </w:r>
    </w:p>
    <w:p w14:paraId="07DD9D66" w14:textId="77777777" w:rsidR="000C7088" w:rsidRDefault="000C7088">
      <w:pPr>
        <w:autoSpaceDE w:val="0"/>
        <w:rPr>
          <w:rFonts w:ascii="TimesNewRomanPS-BoldMT" w:eastAsia="TimesNewRomanPS-BoldMT" w:hAnsi="TimesNewRomanPS-BoldMT" w:cs="TimesNewRomanPS-BoldMT"/>
          <w:b/>
          <w:bCs/>
        </w:rPr>
      </w:pPr>
    </w:p>
    <w:p w14:paraId="5BEC10EB" w14:textId="77777777" w:rsidR="000C7088" w:rsidRDefault="000C7088">
      <w:pPr>
        <w:autoSpaceDE w:val="0"/>
        <w:rPr>
          <w:rFonts w:ascii="TimesNewRomanPSMT" w:eastAsia="TimesNewRomanPSMT" w:hAnsi="TimesNewRomanPSMT" w:cs="TimesNewRomanPSMT"/>
        </w:rPr>
      </w:pPr>
    </w:p>
    <w:p w14:paraId="0A51F06D" w14:textId="77777777" w:rsidR="000C7088" w:rsidRDefault="000C7088">
      <w:pPr>
        <w:autoSpaceDE w:val="0"/>
      </w:pPr>
    </w:p>
    <w:p w14:paraId="04812C0A" w14:textId="77777777" w:rsidR="000C7088" w:rsidRDefault="000C7088">
      <w:pPr>
        <w:pStyle w:val="Nagwek7"/>
        <w:jc w:val="center"/>
      </w:pPr>
    </w:p>
    <w:p w14:paraId="6A833613" w14:textId="77777777" w:rsidR="000C7088" w:rsidRDefault="000C7088">
      <w:pPr>
        <w:jc w:val="both"/>
        <w:rPr>
          <w:b/>
          <w:bCs/>
        </w:rPr>
      </w:pPr>
    </w:p>
    <w:p w14:paraId="46BE6AD1" w14:textId="77777777" w:rsidR="000C7088" w:rsidRDefault="000C7088">
      <w:pPr>
        <w:ind w:right="-110"/>
        <w:jc w:val="both"/>
      </w:pPr>
    </w:p>
    <w:p w14:paraId="1214ADB1" w14:textId="77777777" w:rsidR="000C7088" w:rsidRDefault="000C7088">
      <w:pPr>
        <w:jc w:val="both"/>
      </w:pPr>
    </w:p>
    <w:p w14:paraId="3E582A01" w14:textId="77777777" w:rsidR="000C7088" w:rsidRDefault="000C7088">
      <w:pPr>
        <w:jc w:val="both"/>
      </w:pPr>
    </w:p>
    <w:p w14:paraId="575045DF" w14:textId="77777777" w:rsidR="000C7088" w:rsidRDefault="000C7088">
      <w:pPr>
        <w:jc w:val="both"/>
      </w:pPr>
    </w:p>
    <w:p w14:paraId="3D95703A" w14:textId="77777777" w:rsidR="000C7088" w:rsidRDefault="000C7088">
      <w:pPr>
        <w:jc w:val="both"/>
      </w:pPr>
    </w:p>
    <w:p w14:paraId="38C6803C" w14:textId="77777777" w:rsidR="000C7088" w:rsidRDefault="000C7088">
      <w:pPr>
        <w:jc w:val="both"/>
        <w:rPr>
          <w:rFonts w:ascii="TimesNewRomanPSMT" w:eastAsia="TimesNewRomanPSMT" w:hAnsi="TimesNewRomanPSMT" w:cs="TimesNewRomanPSMT"/>
        </w:rPr>
      </w:pPr>
    </w:p>
    <w:sectPr w:rsidR="000C7088" w:rsidSect="00E25383">
      <w:pgSz w:w="11906" w:h="16838"/>
      <w:pgMar w:top="563" w:right="663" w:bottom="416" w:left="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5B10BF"/>
    <w:multiLevelType w:val="singleLevel"/>
    <w:tmpl w:val="0C8CB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5" w15:restartNumberingAfterBreak="0">
    <w:nsid w:val="03BE3FEB"/>
    <w:multiLevelType w:val="hybridMultilevel"/>
    <w:tmpl w:val="A380E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119C8"/>
    <w:multiLevelType w:val="hybridMultilevel"/>
    <w:tmpl w:val="E264AC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A4D79"/>
    <w:multiLevelType w:val="hybridMultilevel"/>
    <w:tmpl w:val="C9B81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B10DA"/>
    <w:multiLevelType w:val="hybridMultilevel"/>
    <w:tmpl w:val="622A47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A50436"/>
    <w:multiLevelType w:val="hybridMultilevel"/>
    <w:tmpl w:val="70109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548171">
    <w:abstractNumId w:val="0"/>
  </w:num>
  <w:num w:numId="2" w16cid:durableId="735396168">
    <w:abstractNumId w:val="1"/>
  </w:num>
  <w:num w:numId="3" w16cid:durableId="154690309">
    <w:abstractNumId w:val="2"/>
  </w:num>
  <w:num w:numId="4" w16cid:durableId="1572739596">
    <w:abstractNumId w:val="3"/>
  </w:num>
  <w:num w:numId="5" w16cid:durableId="1932280215">
    <w:abstractNumId w:val="4"/>
  </w:num>
  <w:num w:numId="6" w16cid:durableId="750079852">
    <w:abstractNumId w:val="8"/>
  </w:num>
  <w:num w:numId="7" w16cid:durableId="1209761543">
    <w:abstractNumId w:val="5"/>
  </w:num>
  <w:num w:numId="8" w16cid:durableId="2101636642">
    <w:abstractNumId w:val="9"/>
  </w:num>
  <w:num w:numId="9" w16cid:durableId="912206096">
    <w:abstractNumId w:val="7"/>
  </w:num>
  <w:num w:numId="10" w16cid:durableId="955142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B40"/>
    <w:rsid w:val="000136AE"/>
    <w:rsid w:val="00054608"/>
    <w:rsid w:val="00076DEF"/>
    <w:rsid w:val="000C7088"/>
    <w:rsid w:val="000E6329"/>
    <w:rsid w:val="000F2176"/>
    <w:rsid w:val="000F5FE4"/>
    <w:rsid w:val="00177CFF"/>
    <w:rsid w:val="00181A55"/>
    <w:rsid w:val="001E2CFA"/>
    <w:rsid w:val="002066B2"/>
    <w:rsid w:val="00275B81"/>
    <w:rsid w:val="002E74C5"/>
    <w:rsid w:val="00310859"/>
    <w:rsid w:val="003C60C6"/>
    <w:rsid w:val="003D4849"/>
    <w:rsid w:val="003D5F83"/>
    <w:rsid w:val="003E2639"/>
    <w:rsid w:val="0041448C"/>
    <w:rsid w:val="00541167"/>
    <w:rsid w:val="00553E1E"/>
    <w:rsid w:val="005842F6"/>
    <w:rsid w:val="005F4CF2"/>
    <w:rsid w:val="00654EC8"/>
    <w:rsid w:val="00664F49"/>
    <w:rsid w:val="00692AC3"/>
    <w:rsid w:val="00696893"/>
    <w:rsid w:val="006F7EA5"/>
    <w:rsid w:val="00732624"/>
    <w:rsid w:val="007377AD"/>
    <w:rsid w:val="00745B16"/>
    <w:rsid w:val="007643C4"/>
    <w:rsid w:val="00785100"/>
    <w:rsid w:val="00787272"/>
    <w:rsid w:val="007D3ECD"/>
    <w:rsid w:val="007E2448"/>
    <w:rsid w:val="0080713D"/>
    <w:rsid w:val="0081517C"/>
    <w:rsid w:val="008255EF"/>
    <w:rsid w:val="00894BC4"/>
    <w:rsid w:val="0089604F"/>
    <w:rsid w:val="008E3895"/>
    <w:rsid w:val="008E3C66"/>
    <w:rsid w:val="00912B67"/>
    <w:rsid w:val="00915B3D"/>
    <w:rsid w:val="0096214F"/>
    <w:rsid w:val="009B6760"/>
    <w:rsid w:val="009C13EA"/>
    <w:rsid w:val="00AA2E84"/>
    <w:rsid w:val="00AB46B7"/>
    <w:rsid w:val="00B557E1"/>
    <w:rsid w:val="00B6600C"/>
    <w:rsid w:val="00B96121"/>
    <w:rsid w:val="00BB5CD1"/>
    <w:rsid w:val="00C875F6"/>
    <w:rsid w:val="00D1171E"/>
    <w:rsid w:val="00D2225B"/>
    <w:rsid w:val="00D50E0A"/>
    <w:rsid w:val="00DA5A5D"/>
    <w:rsid w:val="00E013EF"/>
    <w:rsid w:val="00E15765"/>
    <w:rsid w:val="00E25383"/>
    <w:rsid w:val="00E40C0B"/>
    <w:rsid w:val="00E425D8"/>
    <w:rsid w:val="00E467DE"/>
    <w:rsid w:val="00E74A5F"/>
    <w:rsid w:val="00E9537C"/>
    <w:rsid w:val="00EE207A"/>
    <w:rsid w:val="00FF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7086E4"/>
  <w15:docId w15:val="{7154BE2A-F92E-4F11-AAC2-3AE3EB6A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num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num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25383"/>
  </w:style>
  <w:style w:type="character" w:customStyle="1" w:styleId="WW8Num4z0">
    <w:name w:val="WW8Num4z0"/>
    <w:rsid w:val="00E25383"/>
    <w:rPr>
      <w:rFonts w:ascii="Wingdings 2" w:hAnsi="Wingdings 2" w:cs="OpenSymbol"/>
    </w:rPr>
  </w:style>
  <w:style w:type="character" w:customStyle="1" w:styleId="WW8Num4z1">
    <w:name w:val="WW8Num4z1"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rsid w:val="00E25383"/>
  </w:style>
  <w:style w:type="character" w:customStyle="1" w:styleId="WW-Absatz-Standardschriftart1">
    <w:name w:val="WW-Absatz-Standardschriftart1"/>
    <w:rsid w:val="00E25383"/>
  </w:style>
  <w:style w:type="character" w:customStyle="1" w:styleId="Domylnaczcionkaakapitu3">
    <w:name w:val="Domyślna czcionka akapitu3"/>
    <w:rsid w:val="00E25383"/>
  </w:style>
  <w:style w:type="character" w:customStyle="1" w:styleId="WW-Absatz-Standardschriftart11">
    <w:name w:val="WW-Absatz-Standardschriftart11"/>
    <w:rsid w:val="00E25383"/>
  </w:style>
  <w:style w:type="character" w:customStyle="1" w:styleId="WW-Absatz-Standardschriftart111">
    <w:name w:val="WW-Absatz-Standardschriftart111"/>
    <w:rsid w:val="00E25383"/>
  </w:style>
  <w:style w:type="character" w:customStyle="1" w:styleId="WW-Absatz-Standardschriftart1111">
    <w:name w:val="WW-Absatz-Standardschriftart1111"/>
    <w:rsid w:val="00E25383"/>
  </w:style>
  <w:style w:type="character" w:customStyle="1" w:styleId="Domylnaczcionkaakapitu2">
    <w:name w:val="Domyślna czcionka akapitu2"/>
    <w:rsid w:val="00E25383"/>
  </w:style>
  <w:style w:type="character" w:customStyle="1" w:styleId="Domylnaczcionkaakapitu1">
    <w:name w:val="Domyślna czcionka akapitu1"/>
    <w:rsid w:val="00E25383"/>
  </w:style>
  <w:style w:type="character" w:customStyle="1" w:styleId="Znakinumeracji">
    <w:name w:val="Znaki numeracji"/>
    <w:rsid w:val="00E25383"/>
  </w:style>
  <w:style w:type="character" w:customStyle="1" w:styleId="Symbolewypunktowania">
    <w:name w:val="Symbole wypunktowania"/>
    <w:rsid w:val="00E25383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customStyle="1" w:styleId="Podpis2">
    <w:name w:val="Podpis2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25383"/>
    <w:pPr>
      <w:suppressLineNumbers/>
    </w:pPr>
  </w:style>
  <w:style w:type="paragraph" w:customStyle="1" w:styleId="Nagwek1">
    <w:name w:val="Nagłówek1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rsid w:val="00E25383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ny"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E25383"/>
    <w:pPr>
      <w:suppressLineNumbers/>
    </w:pPr>
  </w:style>
  <w:style w:type="paragraph" w:customStyle="1" w:styleId="Nagwektabeli">
    <w:name w:val="Nagłówek tabeli"/>
    <w:basedOn w:val="Zawartotabeli"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17C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17C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Standard">
    <w:name w:val="Standard"/>
    <w:rsid w:val="003D5F83"/>
    <w:pPr>
      <w:suppressAutoHyphens/>
      <w:autoSpaceDN w:val="0"/>
      <w:textAlignment w:val="baseline"/>
    </w:pPr>
    <w:rPr>
      <w:kern w:val="3"/>
    </w:rPr>
  </w:style>
  <w:style w:type="paragraph" w:styleId="Akapitzlist">
    <w:name w:val="List Paragraph"/>
    <w:basedOn w:val="Normalny"/>
    <w:uiPriority w:val="34"/>
    <w:qFormat/>
    <w:rsid w:val="005F4CF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Informatyk Szpital</cp:lastModifiedBy>
  <cp:revision>2</cp:revision>
  <cp:lastPrinted>2025-07-09T10:46:00Z</cp:lastPrinted>
  <dcterms:created xsi:type="dcterms:W3CDTF">2025-09-19T07:34:00Z</dcterms:created>
  <dcterms:modified xsi:type="dcterms:W3CDTF">2025-09-19T07:34:00Z</dcterms:modified>
</cp:coreProperties>
</file>