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D9A32" w14:textId="77777777" w:rsidR="008C1545" w:rsidRPr="004C3495" w:rsidRDefault="008C1545" w:rsidP="008C1545">
      <w:pPr>
        <w:pageBreakBefore/>
        <w:shd w:val="clear" w:color="auto" w:fill="FFFFFF"/>
        <w:ind w:right="110"/>
        <w:rPr>
          <w:rFonts w:asciiTheme="minorHAnsi" w:hAnsiTheme="minorHAnsi" w:cstheme="minorHAnsi"/>
          <w:b/>
          <w:bCs/>
          <w:spacing w:val="-7"/>
          <w:sz w:val="22"/>
          <w:szCs w:val="22"/>
        </w:rPr>
      </w:pPr>
      <w:r w:rsidRPr="004C3495">
        <w:rPr>
          <w:rFonts w:asciiTheme="minorHAnsi" w:hAnsiTheme="minorHAnsi" w:cstheme="minorHAnsi"/>
          <w:b/>
          <w:bCs/>
          <w:spacing w:val="-7"/>
          <w:sz w:val="22"/>
          <w:szCs w:val="22"/>
        </w:rPr>
        <w:t xml:space="preserve">Załącznik nr 1   </w:t>
      </w:r>
    </w:p>
    <w:p w14:paraId="08F137B9" w14:textId="77777777" w:rsidR="008C1545" w:rsidRPr="004C3495" w:rsidRDefault="008C1545" w:rsidP="008C1545">
      <w:pPr>
        <w:shd w:val="clear" w:color="auto" w:fill="FFFFFF"/>
        <w:ind w:right="110"/>
        <w:rPr>
          <w:rStyle w:val="Domylnaczcionkaakapitu1"/>
          <w:rFonts w:asciiTheme="minorHAnsi" w:hAnsiTheme="minorHAnsi" w:cstheme="minorHAnsi"/>
          <w:b/>
          <w:bCs/>
          <w:spacing w:val="-7"/>
          <w:sz w:val="22"/>
          <w:szCs w:val="22"/>
        </w:rPr>
      </w:pPr>
      <w:r w:rsidRPr="004C3495">
        <w:rPr>
          <w:rStyle w:val="Domylnaczcionkaakapitu1"/>
          <w:rFonts w:asciiTheme="minorHAnsi" w:hAnsiTheme="minorHAnsi" w:cstheme="minorHAnsi"/>
          <w:b/>
          <w:bCs/>
          <w:spacing w:val="-7"/>
          <w:sz w:val="22"/>
          <w:szCs w:val="22"/>
        </w:rPr>
        <w:t xml:space="preserve"> </w:t>
      </w:r>
    </w:p>
    <w:p w14:paraId="28F37998" w14:textId="77777777" w:rsidR="008C1545" w:rsidRPr="004C3495" w:rsidRDefault="008C1545" w:rsidP="008C1545">
      <w:pPr>
        <w:shd w:val="clear" w:color="auto" w:fill="FFFFFF"/>
        <w:ind w:right="110"/>
        <w:rPr>
          <w:rFonts w:asciiTheme="minorHAnsi" w:hAnsiTheme="minorHAnsi" w:cstheme="minorHAnsi"/>
          <w:b/>
          <w:bCs/>
          <w:spacing w:val="-7"/>
          <w:sz w:val="22"/>
          <w:szCs w:val="22"/>
        </w:rPr>
      </w:pPr>
    </w:p>
    <w:p w14:paraId="1F8C7757" w14:textId="77777777" w:rsidR="008C1545" w:rsidRPr="004C3495" w:rsidRDefault="008C1545" w:rsidP="008C1545">
      <w:pPr>
        <w:shd w:val="clear" w:color="auto" w:fill="FFFFFF"/>
        <w:ind w:right="110"/>
        <w:jc w:val="center"/>
        <w:rPr>
          <w:rFonts w:asciiTheme="minorHAnsi" w:hAnsiTheme="minorHAnsi" w:cstheme="minorHAnsi"/>
          <w:b/>
          <w:bCs/>
          <w:spacing w:val="-7"/>
          <w:sz w:val="22"/>
          <w:szCs w:val="22"/>
        </w:rPr>
      </w:pPr>
      <w:r w:rsidRPr="004C3495">
        <w:rPr>
          <w:rFonts w:asciiTheme="minorHAnsi" w:hAnsiTheme="minorHAnsi" w:cstheme="minorHAnsi"/>
          <w:b/>
          <w:bCs/>
          <w:spacing w:val="-7"/>
          <w:sz w:val="22"/>
          <w:szCs w:val="22"/>
        </w:rPr>
        <w:t>FORMULARZ OFERTOWY</w:t>
      </w:r>
    </w:p>
    <w:p w14:paraId="6ACB0424" w14:textId="77777777" w:rsidR="008C1545" w:rsidRPr="004C3495" w:rsidRDefault="008C1545" w:rsidP="008C1545">
      <w:pPr>
        <w:overflowPunct w:val="0"/>
        <w:autoSpaceDE w:val="0"/>
        <w:rPr>
          <w:rFonts w:asciiTheme="minorHAnsi" w:hAnsiTheme="minorHAnsi" w:cstheme="minorHAnsi"/>
          <w:b/>
          <w:sz w:val="22"/>
          <w:szCs w:val="22"/>
        </w:rPr>
      </w:pPr>
    </w:p>
    <w:p w14:paraId="096ADA7C" w14:textId="77777777" w:rsidR="008C1545" w:rsidRPr="004C3495" w:rsidRDefault="008C1545" w:rsidP="008C1545">
      <w:pPr>
        <w:overflowPunct w:val="0"/>
        <w:autoSpaceDE w:val="0"/>
        <w:rPr>
          <w:rFonts w:asciiTheme="minorHAnsi" w:hAnsiTheme="minorHAnsi" w:cstheme="minorHAnsi"/>
          <w:b/>
          <w:sz w:val="22"/>
          <w:szCs w:val="22"/>
        </w:rPr>
      </w:pPr>
    </w:p>
    <w:p w14:paraId="634C6ED5" w14:textId="77777777" w:rsidR="008C1545" w:rsidRPr="004C3495" w:rsidRDefault="008C1545" w:rsidP="008C1545">
      <w:pPr>
        <w:overflowPunct w:val="0"/>
        <w:autoSpaceDE w:val="0"/>
        <w:rPr>
          <w:rFonts w:asciiTheme="minorHAnsi" w:hAnsiTheme="minorHAnsi" w:cstheme="minorHAnsi"/>
          <w:b/>
          <w:sz w:val="22"/>
          <w:szCs w:val="22"/>
        </w:rPr>
      </w:pPr>
      <w:r w:rsidRPr="004C3495">
        <w:rPr>
          <w:rFonts w:asciiTheme="minorHAnsi" w:hAnsiTheme="minorHAnsi" w:cstheme="minorHAnsi"/>
          <w:b/>
          <w:sz w:val="22"/>
          <w:szCs w:val="22"/>
        </w:rPr>
        <w:t>Dane Oferenta:</w:t>
      </w:r>
    </w:p>
    <w:p w14:paraId="0644CC88" w14:textId="77777777" w:rsidR="008C1545" w:rsidRPr="004C3495" w:rsidRDefault="008C1545" w:rsidP="008C1545">
      <w:pPr>
        <w:overflowPunct w:val="0"/>
        <w:autoSpaceDE w:val="0"/>
        <w:jc w:val="both"/>
        <w:rPr>
          <w:rFonts w:asciiTheme="minorHAnsi" w:eastAsia="TimesNewRomanPSMT" w:hAnsiTheme="minorHAnsi" w:cstheme="minorHAnsi"/>
          <w:sz w:val="22"/>
          <w:szCs w:val="22"/>
        </w:rPr>
      </w:pPr>
    </w:p>
    <w:p w14:paraId="18672725" w14:textId="77777777" w:rsidR="008C1545" w:rsidRDefault="008C1545" w:rsidP="008C1545">
      <w:pPr>
        <w:overflowPunct w:val="0"/>
        <w:autoSpaceDE w:val="0"/>
        <w:rPr>
          <w:rFonts w:asciiTheme="minorHAnsi" w:hAnsiTheme="minorHAnsi" w:cstheme="minorHAnsi"/>
          <w:sz w:val="22"/>
          <w:szCs w:val="22"/>
        </w:rPr>
      </w:pPr>
      <w:r w:rsidRPr="004C3495">
        <w:rPr>
          <w:rFonts w:asciiTheme="minorHAnsi" w:hAnsiTheme="minorHAnsi" w:cstheme="minorHAnsi"/>
          <w:sz w:val="22"/>
          <w:szCs w:val="22"/>
        </w:rPr>
        <w:t>Pełna nazwa Oferenta</w:t>
      </w:r>
    </w:p>
    <w:p w14:paraId="5D6A79C1" w14:textId="77777777" w:rsidR="00C42D0C" w:rsidRPr="004C3495" w:rsidRDefault="00C42D0C" w:rsidP="008C1545">
      <w:pPr>
        <w:overflowPunct w:val="0"/>
        <w:autoSpaceDE w:val="0"/>
        <w:rPr>
          <w:rFonts w:asciiTheme="minorHAnsi" w:hAnsiTheme="minorHAnsi" w:cstheme="minorHAnsi"/>
          <w:sz w:val="22"/>
          <w:szCs w:val="22"/>
        </w:rPr>
      </w:pPr>
    </w:p>
    <w:p w14:paraId="48557096" w14:textId="6160E53D" w:rsidR="008C1545" w:rsidRPr="004C3495" w:rsidRDefault="008C1545" w:rsidP="008C1545">
      <w:pPr>
        <w:overflowPunct w:val="0"/>
        <w:autoSpaceDE w:val="0"/>
        <w:rPr>
          <w:rFonts w:asciiTheme="minorHAnsi" w:hAnsiTheme="minorHAnsi" w:cstheme="minorHAnsi"/>
          <w:sz w:val="22"/>
          <w:szCs w:val="22"/>
        </w:rPr>
      </w:pPr>
      <w:r w:rsidRPr="004C3495">
        <w:rPr>
          <w:rFonts w:asciiTheme="minorHAnsi" w:hAnsiTheme="minorHAnsi" w:cstheme="minorHAnsi"/>
          <w:sz w:val="22"/>
          <w:szCs w:val="22"/>
        </w:rPr>
        <w:t>........................................................................</w:t>
      </w:r>
      <w:r w:rsidR="00C42D0C">
        <w:rPr>
          <w:rFonts w:asciiTheme="minorHAnsi" w:hAnsiTheme="minorHAnsi" w:cstheme="minorHAnsi"/>
          <w:sz w:val="22"/>
          <w:szCs w:val="22"/>
        </w:rPr>
        <w:t>.................................................................</w:t>
      </w:r>
      <w:r w:rsidRPr="004C3495">
        <w:rPr>
          <w:rFonts w:asciiTheme="minorHAnsi" w:hAnsiTheme="minorHAnsi" w:cstheme="minorHAnsi"/>
          <w:sz w:val="22"/>
          <w:szCs w:val="22"/>
        </w:rPr>
        <w:t>.......................................................</w:t>
      </w:r>
    </w:p>
    <w:p w14:paraId="10CD0289" w14:textId="77777777" w:rsidR="008C1545" w:rsidRPr="004C3495" w:rsidRDefault="008C1545" w:rsidP="008C1545">
      <w:pPr>
        <w:overflowPunct w:val="0"/>
        <w:autoSpaceDE w:val="0"/>
        <w:rPr>
          <w:rFonts w:asciiTheme="minorHAnsi" w:hAnsiTheme="minorHAnsi" w:cstheme="minorHAnsi"/>
          <w:sz w:val="22"/>
          <w:szCs w:val="22"/>
        </w:rPr>
      </w:pPr>
    </w:p>
    <w:p w14:paraId="23E705A8" w14:textId="449920A6" w:rsidR="008C1545" w:rsidRPr="004C3495" w:rsidRDefault="008C1545" w:rsidP="008C154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3495">
        <w:rPr>
          <w:rFonts w:asciiTheme="minorHAnsi" w:hAnsiTheme="minorHAnsi" w:cstheme="minorHAnsi"/>
          <w:sz w:val="22"/>
          <w:szCs w:val="22"/>
        </w:rPr>
        <w:t>Imię i nazwisko  .................................................</w:t>
      </w:r>
      <w:r w:rsidR="00C42D0C">
        <w:rPr>
          <w:rFonts w:asciiTheme="minorHAnsi" w:hAnsiTheme="minorHAnsi" w:cstheme="minorHAnsi"/>
          <w:sz w:val="22"/>
          <w:szCs w:val="22"/>
        </w:rPr>
        <w:t>...........................................</w:t>
      </w:r>
      <w:r w:rsidRPr="004C3495">
        <w:rPr>
          <w:rFonts w:asciiTheme="minorHAnsi" w:hAnsiTheme="minorHAnsi" w:cstheme="minorHAnsi"/>
          <w:sz w:val="22"/>
          <w:szCs w:val="22"/>
        </w:rPr>
        <w:t>...........</w:t>
      </w:r>
      <w:r w:rsidR="00C42D0C">
        <w:rPr>
          <w:rFonts w:asciiTheme="minorHAnsi" w:hAnsiTheme="minorHAnsi" w:cstheme="minorHAnsi"/>
          <w:sz w:val="22"/>
          <w:szCs w:val="22"/>
        </w:rPr>
        <w:t>...............................................................</w:t>
      </w:r>
    </w:p>
    <w:p w14:paraId="70D0C73C" w14:textId="78DBFB5C" w:rsidR="008C1545" w:rsidRPr="004C3495" w:rsidRDefault="008C1545" w:rsidP="008C154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3495">
        <w:rPr>
          <w:rFonts w:asciiTheme="minorHAnsi" w:hAnsiTheme="minorHAnsi" w:cstheme="minorHAnsi"/>
          <w:sz w:val="22"/>
          <w:szCs w:val="22"/>
        </w:rPr>
        <w:t>e-mail..........................</w:t>
      </w:r>
      <w:r w:rsidR="00C42D0C">
        <w:rPr>
          <w:rFonts w:asciiTheme="minorHAnsi" w:hAnsiTheme="minorHAnsi" w:cstheme="minorHAnsi"/>
          <w:sz w:val="22"/>
          <w:szCs w:val="22"/>
        </w:rPr>
        <w:t>...............</w:t>
      </w:r>
      <w:r w:rsidRPr="004C3495">
        <w:rPr>
          <w:rFonts w:asciiTheme="minorHAnsi" w:hAnsiTheme="minorHAnsi" w:cstheme="minorHAnsi"/>
          <w:sz w:val="22"/>
          <w:szCs w:val="22"/>
        </w:rPr>
        <w:t>..................</w:t>
      </w:r>
      <w:r w:rsidR="00C42D0C">
        <w:rPr>
          <w:rFonts w:asciiTheme="minorHAnsi" w:hAnsiTheme="minorHAnsi" w:cstheme="minorHAnsi"/>
          <w:sz w:val="22"/>
          <w:szCs w:val="22"/>
        </w:rPr>
        <w:t>...............................</w:t>
      </w:r>
      <w:r w:rsidRPr="004C3495">
        <w:rPr>
          <w:rFonts w:asciiTheme="minorHAnsi" w:hAnsiTheme="minorHAnsi" w:cstheme="minorHAnsi"/>
          <w:sz w:val="22"/>
          <w:szCs w:val="22"/>
        </w:rPr>
        <w:t>........</w:t>
      </w:r>
      <w:r w:rsidR="00C42D0C">
        <w:rPr>
          <w:rFonts w:asciiTheme="minorHAnsi" w:hAnsiTheme="minorHAnsi" w:cstheme="minorHAnsi"/>
          <w:sz w:val="22"/>
          <w:szCs w:val="22"/>
        </w:rPr>
        <w:t>.</w:t>
      </w:r>
      <w:r w:rsidR="00C42D0C" w:rsidRPr="00C42D0C">
        <w:rPr>
          <w:rFonts w:asciiTheme="minorHAnsi" w:hAnsiTheme="minorHAnsi" w:cstheme="minorHAnsi"/>
          <w:sz w:val="22"/>
          <w:szCs w:val="22"/>
        </w:rPr>
        <w:t xml:space="preserve"> </w:t>
      </w:r>
      <w:r w:rsidR="00C42D0C" w:rsidRPr="004C3495">
        <w:rPr>
          <w:rFonts w:asciiTheme="minorHAnsi" w:hAnsiTheme="minorHAnsi" w:cstheme="minorHAnsi"/>
          <w:sz w:val="22"/>
          <w:szCs w:val="22"/>
        </w:rPr>
        <w:t>telefon.............................</w:t>
      </w:r>
      <w:r w:rsidR="00C42D0C">
        <w:rPr>
          <w:rFonts w:asciiTheme="minorHAnsi" w:hAnsiTheme="minorHAnsi" w:cstheme="minorHAnsi"/>
          <w:sz w:val="22"/>
          <w:szCs w:val="22"/>
        </w:rPr>
        <w:t>....................</w:t>
      </w:r>
      <w:r w:rsidR="00C42D0C" w:rsidRPr="004C3495">
        <w:rPr>
          <w:rFonts w:asciiTheme="minorHAnsi" w:hAnsiTheme="minorHAnsi" w:cstheme="minorHAnsi"/>
          <w:sz w:val="22"/>
          <w:szCs w:val="22"/>
        </w:rPr>
        <w:t>......................</w:t>
      </w:r>
    </w:p>
    <w:p w14:paraId="14783466" w14:textId="5E924B33" w:rsidR="008C1545" w:rsidRPr="004C3495" w:rsidRDefault="008C1545" w:rsidP="008C154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3495">
        <w:rPr>
          <w:rFonts w:asciiTheme="minorHAnsi" w:hAnsiTheme="minorHAnsi" w:cstheme="minorHAnsi"/>
          <w:sz w:val="22"/>
          <w:szCs w:val="22"/>
        </w:rPr>
        <w:t>adres</w:t>
      </w:r>
      <w:r w:rsidR="00C42D0C">
        <w:rPr>
          <w:rFonts w:asciiTheme="minorHAnsi" w:hAnsiTheme="minorHAnsi" w:cstheme="minorHAnsi"/>
          <w:sz w:val="22"/>
          <w:szCs w:val="22"/>
        </w:rPr>
        <w:t xml:space="preserve"> działalności </w:t>
      </w:r>
      <w:r w:rsidRPr="004C3495">
        <w:rPr>
          <w:rFonts w:asciiTheme="minorHAnsi" w:hAnsiTheme="minorHAnsi" w:cstheme="minorHAnsi"/>
          <w:sz w:val="22"/>
          <w:szCs w:val="22"/>
        </w:rPr>
        <w:t>:kod.............</w:t>
      </w:r>
      <w:r w:rsidR="00C42D0C">
        <w:rPr>
          <w:rFonts w:asciiTheme="minorHAnsi" w:hAnsiTheme="minorHAnsi" w:cstheme="minorHAnsi"/>
          <w:sz w:val="22"/>
          <w:szCs w:val="22"/>
        </w:rPr>
        <w:t>.................</w:t>
      </w:r>
      <w:r w:rsidRPr="004C3495">
        <w:rPr>
          <w:rFonts w:asciiTheme="minorHAnsi" w:hAnsiTheme="minorHAnsi" w:cstheme="minorHAnsi"/>
          <w:sz w:val="22"/>
          <w:szCs w:val="22"/>
        </w:rPr>
        <w:t>............ miejscowość..............</w:t>
      </w:r>
      <w:r w:rsidR="00C42D0C">
        <w:rPr>
          <w:rFonts w:asciiTheme="minorHAnsi" w:hAnsiTheme="minorHAnsi" w:cstheme="minorHAnsi"/>
          <w:sz w:val="22"/>
          <w:szCs w:val="22"/>
        </w:rPr>
        <w:t>............................</w:t>
      </w:r>
      <w:r w:rsidRPr="004C3495">
        <w:rPr>
          <w:rFonts w:asciiTheme="minorHAnsi" w:hAnsiTheme="minorHAnsi" w:cstheme="minorHAnsi"/>
          <w:sz w:val="22"/>
          <w:szCs w:val="22"/>
        </w:rPr>
        <w:t>.................................................... ulica........................</w:t>
      </w:r>
      <w:r w:rsidR="00C42D0C">
        <w:rPr>
          <w:rFonts w:asciiTheme="minorHAnsi" w:hAnsiTheme="minorHAnsi" w:cstheme="minorHAnsi"/>
          <w:sz w:val="22"/>
          <w:szCs w:val="22"/>
        </w:rPr>
        <w:t>..........................................</w:t>
      </w:r>
      <w:r w:rsidRPr="004C3495">
        <w:rPr>
          <w:rFonts w:asciiTheme="minorHAnsi" w:hAnsiTheme="minorHAnsi" w:cstheme="minorHAnsi"/>
          <w:sz w:val="22"/>
          <w:szCs w:val="22"/>
        </w:rPr>
        <w:t xml:space="preserve">...............................................................nr.....................................................                         </w:t>
      </w:r>
    </w:p>
    <w:p w14:paraId="37871DF1" w14:textId="5E4FF8BC" w:rsidR="008C1545" w:rsidRPr="004C3495" w:rsidRDefault="008C1545" w:rsidP="00C42D0C">
      <w:pPr>
        <w:pStyle w:val="Tekstpodstawowy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4C3495">
        <w:rPr>
          <w:rFonts w:asciiTheme="minorHAnsi" w:hAnsiTheme="minorHAnsi" w:cstheme="minorHAnsi"/>
          <w:sz w:val="22"/>
          <w:szCs w:val="22"/>
        </w:rPr>
        <w:t>PESEL ...................................................... NIP ...........................................................REGON.......................</w:t>
      </w:r>
      <w:r w:rsidR="00C42D0C">
        <w:rPr>
          <w:rFonts w:asciiTheme="minorHAnsi" w:hAnsiTheme="minorHAnsi" w:cstheme="minorHAnsi"/>
          <w:sz w:val="22"/>
          <w:szCs w:val="22"/>
        </w:rPr>
        <w:t>....</w:t>
      </w:r>
      <w:r w:rsidRPr="004C3495">
        <w:rPr>
          <w:rFonts w:asciiTheme="minorHAnsi" w:hAnsiTheme="minorHAnsi" w:cstheme="minorHAnsi"/>
          <w:sz w:val="22"/>
          <w:szCs w:val="22"/>
        </w:rPr>
        <w:t xml:space="preserve">....................... </w:t>
      </w:r>
    </w:p>
    <w:p w14:paraId="559480D7" w14:textId="742EBD9D" w:rsidR="008C1545" w:rsidRPr="004C3495" w:rsidRDefault="008C1545" w:rsidP="008C154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3495">
        <w:rPr>
          <w:rFonts w:asciiTheme="minorHAnsi" w:hAnsiTheme="minorHAnsi" w:cstheme="minorHAnsi"/>
          <w:sz w:val="22"/>
          <w:szCs w:val="22"/>
        </w:rPr>
        <w:t>Nr prawa wykonywania zawodu.......................................</w:t>
      </w:r>
      <w:r w:rsidR="00C42D0C">
        <w:rPr>
          <w:rFonts w:asciiTheme="minorHAnsi" w:hAnsiTheme="minorHAnsi" w:cstheme="minorHAnsi"/>
          <w:sz w:val="22"/>
          <w:szCs w:val="22"/>
        </w:rPr>
        <w:t>.......................</w:t>
      </w:r>
      <w:r w:rsidRPr="004C3495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</w:t>
      </w:r>
    </w:p>
    <w:p w14:paraId="3D1F8D39" w14:textId="689A906F" w:rsidR="008C1545" w:rsidRPr="004C3495" w:rsidRDefault="008C1545" w:rsidP="008C1545">
      <w:pPr>
        <w:overflowPunct w:val="0"/>
        <w:autoSpaceDE w:val="0"/>
        <w:spacing w:line="360" w:lineRule="auto"/>
        <w:rPr>
          <w:rFonts w:asciiTheme="minorHAnsi" w:hAnsiTheme="minorHAnsi" w:cstheme="minorHAnsi"/>
          <w:spacing w:val="-2"/>
          <w:sz w:val="22"/>
          <w:szCs w:val="22"/>
        </w:rPr>
      </w:pPr>
      <w:r w:rsidRPr="004C3495">
        <w:rPr>
          <w:rFonts w:asciiTheme="minorHAnsi" w:hAnsiTheme="minorHAnsi" w:cstheme="minorHAnsi"/>
          <w:spacing w:val="-2"/>
          <w:sz w:val="22"/>
          <w:szCs w:val="22"/>
        </w:rPr>
        <w:t xml:space="preserve">Specjalizacja </w:t>
      </w:r>
      <w:r w:rsidRPr="004C3495">
        <w:rPr>
          <w:rFonts w:asciiTheme="minorHAnsi" w:hAnsiTheme="minorHAnsi" w:cstheme="minorHAnsi"/>
          <w:iCs/>
          <w:spacing w:val="-2"/>
          <w:sz w:val="22"/>
          <w:szCs w:val="22"/>
        </w:rPr>
        <w:t>(nazwa  i data uzyskania)</w:t>
      </w:r>
      <w:r w:rsidRPr="004C3495">
        <w:rPr>
          <w:rFonts w:asciiTheme="minorHAnsi" w:hAnsiTheme="minorHAnsi" w:cstheme="minorHAnsi"/>
          <w:spacing w:val="-2"/>
          <w:sz w:val="22"/>
          <w:szCs w:val="22"/>
        </w:rPr>
        <w:t xml:space="preserve"> ...................................</w:t>
      </w:r>
      <w:r w:rsidR="00C42D0C">
        <w:rPr>
          <w:rFonts w:asciiTheme="minorHAnsi" w:hAnsiTheme="minorHAnsi" w:cstheme="minorHAnsi"/>
          <w:spacing w:val="-2"/>
          <w:sz w:val="22"/>
          <w:szCs w:val="22"/>
        </w:rPr>
        <w:t>........................</w:t>
      </w:r>
      <w:r w:rsidRPr="004C3495">
        <w:rPr>
          <w:rFonts w:asciiTheme="minorHAnsi" w:hAnsiTheme="minorHAnsi" w:cstheme="minorHAnsi"/>
          <w:spacing w:val="-2"/>
          <w:sz w:val="22"/>
          <w:szCs w:val="22"/>
        </w:rPr>
        <w:t>..............................................................................</w:t>
      </w:r>
    </w:p>
    <w:p w14:paraId="7E79AABB" w14:textId="2ABCCBC3" w:rsidR="008C1545" w:rsidRPr="004C3495" w:rsidRDefault="008C1545" w:rsidP="008C1545">
      <w:pPr>
        <w:overflowPunct w:val="0"/>
        <w:autoSpaceDE w:val="0"/>
        <w:spacing w:line="360" w:lineRule="auto"/>
        <w:rPr>
          <w:rFonts w:asciiTheme="minorHAnsi" w:hAnsiTheme="minorHAnsi" w:cstheme="minorHAnsi"/>
          <w:spacing w:val="-2"/>
          <w:sz w:val="22"/>
          <w:szCs w:val="22"/>
        </w:rPr>
      </w:pPr>
      <w:r w:rsidRPr="004C3495">
        <w:rPr>
          <w:rFonts w:asciiTheme="minorHAnsi" w:hAnsiTheme="minorHAnsi" w:cstheme="minorHAnsi"/>
          <w:spacing w:val="-2"/>
          <w:sz w:val="22"/>
          <w:szCs w:val="22"/>
        </w:rPr>
        <w:t>Kurs kwalifikacyjny(nazwa  i data uzyskania) .........................</w:t>
      </w:r>
      <w:r w:rsidR="00C42D0C">
        <w:rPr>
          <w:rFonts w:asciiTheme="minorHAnsi" w:hAnsiTheme="minorHAnsi" w:cstheme="minorHAnsi"/>
          <w:spacing w:val="-2"/>
          <w:sz w:val="22"/>
          <w:szCs w:val="22"/>
        </w:rPr>
        <w:t>.........................</w:t>
      </w:r>
      <w:r w:rsidRPr="004C3495">
        <w:rPr>
          <w:rFonts w:asciiTheme="minorHAnsi" w:hAnsiTheme="minorHAnsi" w:cstheme="minorHAnsi"/>
          <w:spacing w:val="-2"/>
          <w:sz w:val="22"/>
          <w:szCs w:val="22"/>
        </w:rPr>
        <w:t>..............................................................................</w:t>
      </w:r>
    </w:p>
    <w:p w14:paraId="1C97BEC6" w14:textId="3528C1D7" w:rsidR="008C1545" w:rsidRDefault="008C1545" w:rsidP="008C1545">
      <w:pPr>
        <w:overflowPunct w:val="0"/>
        <w:autoSpaceDE w:val="0"/>
        <w:spacing w:line="360" w:lineRule="auto"/>
        <w:rPr>
          <w:rFonts w:asciiTheme="minorHAnsi" w:hAnsiTheme="minorHAnsi" w:cstheme="minorHAnsi"/>
          <w:spacing w:val="-2"/>
          <w:sz w:val="22"/>
          <w:szCs w:val="22"/>
        </w:rPr>
      </w:pPr>
      <w:r w:rsidRPr="004C3495">
        <w:rPr>
          <w:rFonts w:asciiTheme="minorHAnsi" w:hAnsiTheme="minorHAnsi" w:cstheme="minorHAnsi"/>
          <w:spacing w:val="-2"/>
          <w:sz w:val="22"/>
          <w:szCs w:val="22"/>
        </w:rPr>
        <w:t>Staż pracy  ............................................................................</w:t>
      </w:r>
      <w:r w:rsidR="00C42D0C">
        <w:rPr>
          <w:rFonts w:asciiTheme="minorHAnsi" w:hAnsiTheme="minorHAnsi" w:cstheme="minorHAnsi"/>
          <w:spacing w:val="-2"/>
          <w:sz w:val="22"/>
          <w:szCs w:val="22"/>
        </w:rPr>
        <w:t>........................................................................................</w:t>
      </w:r>
      <w:r w:rsidRPr="004C3495">
        <w:rPr>
          <w:rFonts w:asciiTheme="minorHAnsi" w:hAnsiTheme="minorHAnsi" w:cstheme="minorHAnsi"/>
          <w:spacing w:val="-2"/>
          <w:sz w:val="22"/>
          <w:szCs w:val="22"/>
        </w:rPr>
        <w:t>.................</w:t>
      </w:r>
    </w:p>
    <w:p w14:paraId="008392C4" w14:textId="77777777" w:rsidR="008C1545" w:rsidRPr="004C3495" w:rsidRDefault="008C1545" w:rsidP="008C1545">
      <w:pPr>
        <w:spacing w:line="360" w:lineRule="auto"/>
        <w:rPr>
          <w:rFonts w:asciiTheme="minorHAnsi" w:hAnsiTheme="minorHAnsi" w:cstheme="minorHAnsi"/>
          <w:spacing w:val="-2"/>
          <w:sz w:val="22"/>
          <w:szCs w:val="22"/>
        </w:rPr>
      </w:pPr>
    </w:p>
    <w:p w14:paraId="52A226B8" w14:textId="0580EE19" w:rsidR="008C1545" w:rsidRPr="004C3495" w:rsidRDefault="008C1545" w:rsidP="008C1545">
      <w:pPr>
        <w:spacing w:line="360" w:lineRule="auto"/>
        <w:rPr>
          <w:rFonts w:asciiTheme="minorHAnsi" w:hAnsiTheme="minorHAnsi" w:cstheme="minorHAnsi"/>
          <w:spacing w:val="-2"/>
          <w:sz w:val="22"/>
          <w:szCs w:val="22"/>
        </w:rPr>
      </w:pPr>
      <w:r w:rsidRPr="004C3495">
        <w:rPr>
          <w:rFonts w:asciiTheme="minorHAnsi" w:hAnsiTheme="minorHAnsi" w:cstheme="minorHAnsi"/>
          <w:spacing w:val="-2"/>
          <w:sz w:val="22"/>
          <w:szCs w:val="22"/>
        </w:rPr>
        <w:t>Proponowana kwota brutto za  1 godzinę udzielania  świadczeń…………………………………………</w:t>
      </w:r>
      <w:r w:rsidR="00C42D0C">
        <w:rPr>
          <w:rFonts w:asciiTheme="minorHAnsi" w:hAnsiTheme="minorHAnsi" w:cstheme="minorHAnsi"/>
          <w:spacing w:val="-2"/>
          <w:sz w:val="22"/>
          <w:szCs w:val="22"/>
        </w:rPr>
        <w:t>………………………………………..</w:t>
      </w:r>
      <w:r w:rsidRPr="004C3495">
        <w:rPr>
          <w:rFonts w:asciiTheme="minorHAnsi" w:hAnsiTheme="minorHAnsi" w:cstheme="minorHAnsi"/>
          <w:spacing w:val="-2"/>
          <w:sz w:val="22"/>
          <w:szCs w:val="22"/>
        </w:rPr>
        <w:t>………</w:t>
      </w:r>
    </w:p>
    <w:p w14:paraId="31B43F8E" w14:textId="77777777" w:rsidR="008C1545" w:rsidRPr="004C3495" w:rsidRDefault="008C1545" w:rsidP="008C1545">
      <w:pPr>
        <w:spacing w:line="360" w:lineRule="auto"/>
        <w:rPr>
          <w:rFonts w:asciiTheme="minorHAnsi" w:hAnsiTheme="minorHAnsi" w:cstheme="minorHAnsi"/>
          <w:spacing w:val="-2"/>
          <w:sz w:val="22"/>
          <w:szCs w:val="22"/>
        </w:rPr>
      </w:pPr>
    </w:p>
    <w:p w14:paraId="6AF7004D" w14:textId="041A0070" w:rsidR="008C1545" w:rsidRPr="004C3495" w:rsidRDefault="005826A6" w:rsidP="008C1545">
      <w:pPr>
        <w:spacing w:line="360" w:lineRule="auto"/>
        <w:rPr>
          <w:rFonts w:asciiTheme="minorHAnsi" w:hAnsiTheme="minorHAnsi" w:cstheme="minorHAnsi"/>
          <w:spacing w:val="-2"/>
          <w:sz w:val="22"/>
          <w:szCs w:val="22"/>
        </w:rPr>
      </w:pPr>
      <w:r w:rsidRPr="005826A6">
        <w:rPr>
          <w:rFonts w:asciiTheme="minorHAnsi" w:hAnsiTheme="minorHAnsi" w:cstheme="minorHAnsi"/>
          <w:spacing w:val="-2"/>
          <w:sz w:val="22"/>
          <w:szCs w:val="22"/>
        </w:rPr>
        <w:t xml:space="preserve">Deklaruję ilość godzin udzielania świadczeń zdrowotnych objętych przedmiotem zamówienia w każdym miesiącu jego realizacji </w:t>
      </w:r>
      <w:r w:rsidR="008C1545" w:rsidRPr="004C3495">
        <w:rPr>
          <w:rFonts w:asciiTheme="minorHAnsi" w:hAnsiTheme="minorHAnsi" w:cstheme="minorHAnsi"/>
          <w:spacing w:val="-2"/>
          <w:sz w:val="22"/>
          <w:szCs w:val="22"/>
        </w:rPr>
        <w:t>minimum ……………</w:t>
      </w:r>
      <w:r w:rsidR="008C1545">
        <w:rPr>
          <w:rFonts w:asciiTheme="minorHAnsi" w:hAnsiTheme="minorHAnsi" w:cstheme="minorHAnsi"/>
          <w:spacing w:val="-2"/>
          <w:sz w:val="22"/>
          <w:szCs w:val="22"/>
        </w:rPr>
        <w:t>…</w:t>
      </w:r>
      <w:r w:rsidR="008C1545" w:rsidRPr="004C3495">
        <w:rPr>
          <w:rFonts w:asciiTheme="minorHAnsi" w:hAnsiTheme="minorHAnsi" w:cstheme="minorHAnsi"/>
          <w:spacing w:val="-2"/>
          <w:sz w:val="22"/>
          <w:szCs w:val="22"/>
        </w:rPr>
        <w:t>………</w:t>
      </w:r>
      <w:r w:rsidR="00C42D0C">
        <w:rPr>
          <w:rFonts w:asciiTheme="minorHAnsi" w:hAnsiTheme="minorHAnsi" w:cstheme="minorHAnsi"/>
          <w:spacing w:val="-2"/>
          <w:sz w:val="22"/>
          <w:szCs w:val="22"/>
        </w:rPr>
        <w:t>………..</w:t>
      </w:r>
      <w:r w:rsidR="008C1545" w:rsidRPr="004C3495">
        <w:rPr>
          <w:rFonts w:asciiTheme="minorHAnsi" w:hAnsiTheme="minorHAnsi" w:cstheme="minorHAnsi"/>
          <w:spacing w:val="-2"/>
          <w:sz w:val="22"/>
          <w:szCs w:val="22"/>
        </w:rPr>
        <w:t xml:space="preserve">… </w:t>
      </w:r>
      <w:r>
        <w:rPr>
          <w:rFonts w:asciiTheme="minorHAnsi" w:hAnsiTheme="minorHAnsi" w:cstheme="minorHAnsi"/>
          <w:spacing w:val="-2"/>
          <w:sz w:val="22"/>
          <w:szCs w:val="22"/>
        </w:rPr>
        <w:t>miesięcznie.</w:t>
      </w:r>
    </w:p>
    <w:p w14:paraId="20D38262" w14:textId="77777777" w:rsidR="008C1545" w:rsidRPr="004C3495" w:rsidRDefault="008C1545" w:rsidP="008C1545">
      <w:pPr>
        <w:overflowPunct w:val="0"/>
        <w:autoSpaceDE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D3DBF8B" w14:textId="77777777" w:rsidR="008C1545" w:rsidRPr="004C3495" w:rsidRDefault="008C1545" w:rsidP="008C1545">
      <w:pPr>
        <w:overflowPunct w:val="0"/>
        <w:autoSpaceDE w:val="0"/>
        <w:spacing w:line="360" w:lineRule="auto"/>
        <w:jc w:val="both"/>
        <w:rPr>
          <w:rFonts w:asciiTheme="minorHAnsi" w:eastAsia="TimesNewRomanPSMT" w:hAnsiTheme="minorHAnsi" w:cstheme="minorHAnsi"/>
          <w:spacing w:val="-2"/>
          <w:sz w:val="22"/>
          <w:szCs w:val="22"/>
        </w:rPr>
      </w:pPr>
    </w:p>
    <w:p w14:paraId="74EA1E72" w14:textId="77777777" w:rsidR="008C1545" w:rsidRDefault="008C1545" w:rsidP="008C1545">
      <w:pPr>
        <w:autoSpaceDE w:val="0"/>
        <w:jc w:val="right"/>
        <w:rPr>
          <w:rFonts w:asciiTheme="minorHAnsi" w:eastAsia="TimesNewRomanPSMT" w:hAnsiTheme="minorHAnsi" w:cstheme="minorHAnsi"/>
          <w:sz w:val="22"/>
          <w:szCs w:val="22"/>
        </w:rPr>
      </w:pPr>
    </w:p>
    <w:p w14:paraId="549EEB6E" w14:textId="77777777" w:rsidR="008C1545" w:rsidRDefault="008C1545" w:rsidP="008C1545">
      <w:pPr>
        <w:autoSpaceDE w:val="0"/>
        <w:jc w:val="right"/>
        <w:rPr>
          <w:rFonts w:asciiTheme="minorHAnsi" w:eastAsia="TimesNewRomanPSMT" w:hAnsiTheme="minorHAnsi" w:cstheme="minorHAnsi"/>
          <w:sz w:val="22"/>
          <w:szCs w:val="22"/>
        </w:rPr>
      </w:pPr>
    </w:p>
    <w:p w14:paraId="6FBACA14" w14:textId="77777777" w:rsidR="008C1545" w:rsidRDefault="008C1545" w:rsidP="008C1545">
      <w:pPr>
        <w:autoSpaceDE w:val="0"/>
        <w:jc w:val="right"/>
        <w:rPr>
          <w:rFonts w:asciiTheme="minorHAnsi" w:eastAsia="TimesNewRomanPSMT" w:hAnsiTheme="minorHAnsi" w:cstheme="minorHAnsi"/>
          <w:sz w:val="22"/>
          <w:szCs w:val="22"/>
        </w:rPr>
      </w:pPr>
    </w:p>
    <w:p w14:paraId="6BE7496A" w14:textId="77777777" w:rsidR="008C1545" w:rsidRPr="004C3495" w:rsidRDefault="008C1545" w:rsidP="008C1545">
      <w:pPr>
        <w:autoSpaceDE w:val="0"/>
        <w:jc w:val="right"/>
        <w:rPr>
          <w:rFonts w:asciiTheme="minorHAnsi" w:eastAsia="TimesNewRomanPSMT" w:hAnsiTheme="minorHAnsi" w:cstheme="minorHAnsi"/>
          <w:sz w:val="22"/>
          <w:szCs w:val="22"/>
        </w:rPr>
      </w:pPr>
      <w:r w:rsidRPr="004C3495">
        <w:rPr>
          <w:rFonts w:asciiTheme="minorHAnsi" w:eastAsia="TimesNewRomanPSMT" w:hAnsiTheme="minorHAnsi" w:cstheme="minorHAnsi"/>
          <w:sz w:val="22"/>
          <w:szCs w:val="22"/>
        </w:rPr>
        <w:t>....................................................</w:t>
      </w:r>
    </w:p>
    <w:p w14:paraId="22F853EE" w14:textId="77777777" w:rsidR="008C1545" w:rsidRPr="004C3495" w:rsidRDefault="008C1545" w:rsidP="008C1545">
      <w:pPr>
        <w:autoSpaceDE w:val="0"/>
        <w:jc w:val="right"/>
        <w:rPr>
          <w:rFonts w:asciiTheme="minorHAnsi" w:eastAsia="TimesNewRomanPS-ItalicMT" w:hAnsiTheme="minorHAnsi" w:cstheme="minorHAnsi"/>
          <w:iCs/>
          <w:sz w:val="22"/>
          <w:szCs w:val="22"/>
        </w:rPr>
      </w:pPr>
      <w:r w:rsidRPr="004C3495">
        <w:rPr>
          <w:rFonts w:asciiTheme="minorHAnsi" w:eastAsia="TimesNewRomanPS-ItalicMT" w:hAnsiTheme="minorHAnsi" w:cstheme="minorHAnsi"/>
          <w:iCs/>
          <w:sz w:val="22"/>
          <w:szCs w:val="22"/>
        </w:rPr>
        <w:t>data i podpis oferenta</w:t>
      </w:r>
    </w:p>
    <w:p w14:paraId="2BB8A502" w14:textId="77777777" w:rsidR="008C1545" w:rsidRPr="004C3495" w:rsidRDefault="008C1545" w:rsidP="008C1545">
      <w:pPr>
        <w:autoSpaceDE w:val="0"/>
        <w:rPr>
          <w:rFonts w:asciiTheme="minorHAnsi" w:eastAsia="TimesNewRomanPS-BoldMT" w:hAnsiTheme="minorHAnsi" w:cstheme="minorHAnsi"/>
          <w:b/>
          <w:bCs/>
          <w:sz w:val="22"/>
          <w:szCs w:val="22"/>
        </w:rPr>
      </w:pPr>
    </w:p>
    <w:p w14:paraId="659F0582" w14:textId="77777777" w:rsidR="008C1545" w:rsidRDefault="008C1545" w:rsidP="008C1545">
      <w:pPr>
        <w:autoSpaceDE w:val="0"/>
        <w:rPr>
          <w:rFonts w:ascii="TimesNewRomanPSMT" w:eastAsia="TimesNewRomanPSMT" w:hAnsi="TimesNewRomanPSMT" w:cs="TimesNewRomanPSMT"/>
        </w:rPr>
      </w:pPr>
    </w:p>
    <w:p w14:paraId="20A32684" w14:textId="77777777" w:rsidR="008C1545" w:rsidRDefault="008C1545" w:rsidP="008C1545">
      <w:pPr>
        <w:autoSpaceDE w:val="0"/>
      </w:pPr>
    </w:p>
    <w:p w14:paraId="2E096B13" w14:textId="77777777" w:rsidR="008C1545" w:rsidRDefault="008C1545" w:rsidP="008C1545">
      <w:pPr>
        <w:pStyle w:val="Nagwek7"/>
        <w:numPr>
          <w:ilvl w:val="0"/>
          <w:numId w:val="0"/>
        </w:numPr>
      </w:pPr>
    </w:p>
    <w:p w14:paraId="3A5D7891" w14:textId="77777777" w:rsidR="008C1545" w:rsidRDefault="008C1545" w:rsidP="008C1545">
      <w:pPr>
        <w:jc w:val="both"/>
        <w:rPr>
          <w:b/>
          <w:bCs/>
        </w:rPr>
      </w:pPr>
    </w:p>
    <w:p w14:paraId="2EE72326" w14:textId="77777777" w:rsidR="008C1545" w:rsidRDefault="008C1545" w:rsidP="008C1545">
      <w:pPr>
        <w:ind w:right="-110"/>
        <w:jc w:val="both"/>
      </w:pPr>
    </w:p>
    <w:p w14:paraId="743C45CA" w14:textId="77777777" w:rsidR="008C1545" w:rsidRDefault="008C1545" w:rsidP="008C1545">
      <w:pPr>
        <w:jc w:val="both"/>
      </w:pPr>
    </w:p>
    <w:p w14:paraId="79DA6FE6" w14:textId="77777777" w:rsidR="008C1545" w:rsidRDefault="008C1545" w:rsidP="008C1545">
      <w:pPr>
        <w:jc w:val="both"/>
      </w:pPr>
    </w:p>
    <w:p w14:paraId="4C03CDD4" w14:textId="77777777" w:rsidR="008C1545" w:rsidRDefault="008C1545" w:rsidP="008C1545">
      <w:pPr>
        <w:jc w:val="both"/>
      </w:pPr>
    </w:p>
    <w:p w14:paraId="48FC20D9" w14:textId="77777777" w:rsidR="008C1545" w:rsidRDefault="008C1545" w:rsidP="008C1545">
      <w:pPr>
        <w:jc w:val="both"/>
      </w:pPr>
    </w:p>
    <w:p w14:paraId="0B84EEB7" w14:textId="77777777" w:rsidR="008C1545" w:rsidRDefault="008C1545" w:rsidP="008C1545">
      <w:pPr>
        <w:jc w:val="both"/>
      </w:pPr>
    </w:p>
    <w:p w14:paraId="05C699B5" w14:textId="77777777" w:rsidR="008C1545" w:rsidRDefault="008C1545" w:rsidP="008C1545">
      <w:pPr>
        <w:jc w:val="both"/>
        <w:rPr>
          <w:rFonts w:ascii="TimesNewRomanPSMT" w:eastAsia="TimesNewRomanPSMT" w:hAnsi="TimesNewRomanPSMT" w:cs="TimesNewRomanPSMT"/>
        </w:rPr>
      </w:pPr>
    </w:p>
    <w:p w14:paraId="0603AB0C" w14:textId="77777777" w:rsidR="00DF0807" w:rsidRDefault="00DF0807">
      <w:pPr>
        <w:jc w:val="both"/>
        <w:rPr>
          <w:rFonts w:ascii="TimesNewRomanPSMT" w:eastAsia="TimesNewRomanPSMT" w:hAnsi="TimesNewRomanPSMT" w:cs="TimesNewRomanPSMT"/>
        </w:rPr>
      </w:pPr>
    </w:p>
    <w:sectPr w:rsidR="00DF0807">
      <w:pgSz w:w="11906" w:h="16838"/>
      <w:pgMar w:top="563" w:right="663" w:bottom="416" w:left="53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Klee On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-ItalicMT">
    <w:charset w:val="EE"/>
    <w:family w:val="script"/>
    <w:pitch w:val="default"/>
  </w:font>
  <w:font w:name="TimesNewRomanPS-BoldMT">
    <w:altName w:val="Times New Roman"/>
    <w:charset w:val="EE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78A650A4"/>
    <w:multiLevelType w:val="hybridMultilevel"/>
    <w:tmpl w:val="E33E45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7150406">
    <w:abstractNumId w:val="0"/>
  </w:num>
  <w:num w:numId="2" w16cid:durableId="1893690492">
    <w:abstractNumId w:val="1"/>
  </w:num>
  <w:num w:numId="3" w16cid:durableId="799223211">
    <w:abstractNumId w:val="2"/>
  </w:num>
  <w:num w:numId="4" w16cid:durableId="6520314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4DEF"/>
    <w:rsid w:val="00020B45"/>
    <w:rsid w:val="00023108"/>
    <w:rsid w:val="00111314"/>
    <w:rsid w:val="00125972"/>
    <w:rsid w:val="001E4136"/>
    <w:rsid w:val="00255267"/>
    <w:rsid w:val="00261980"/>
    <w:rsid w:val="002703C2"/>
    <w:rsid w:val="002E790B"/>
    <w:rsid w:val="0031702C"/>
    <w:rsid w:val="00373E3E"/>
    <w:rsid w:val="00407EE5"/>
    <w:rsid w:val="004C3495"/>
    <w:rsid w:val="00556672"/>
    <w:rsid w:val="005826A6"/>
    <w:rsid w:val="005D4DEF"/>
    <w:rsid w:val="00676A5D"/>
    <w:rsid w:val="00792C95"/>
    <w:rsid w:val="00834DAA"/>
    <w:rsid w:val="008C1545"/>
    <w:rsid w:val="00925F22"/>
    <w:rsid w:val="0094301B"/>
    <w:rsid w:val="00A0490B"/>
    <w:rsid w:val="00A61411"/>
    <w:rsid w:val="00A925B6"/>
    <w:rsid w:val="00C230B9"/>
    <w:rsid w:val="00C30710"/>
    <w:rsid w:val="00C42D0C"/>
    <w:rsid w:val="00C928C1"/>
    <w:rsid w:val="00CF7E1E"/>
    <w:rsid w:val="00D31226"/>
    <w:rsid w:val="00D646EF"/>
    <w:rsid w:val="00DF0807"/>
    <w:rsid w:val="00E167A0"/>
    <w:rsid w:val="00E31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BA87B4B"/>
  <w15:docId w15:val="{0D4F5D64-1603-4066-8BF8-2AE6C1A61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spacing w:line="100" w:lineRule="atLeast"/>
      <w:textAlignment w:val="baseline"/>
    </w:pPr>
    <w:rPr>
      <w:rFonts w:eastAsia="SimSun" w:cs="Mangal"/>
      <w:kern w:val="1"/>
      <w:sz w:val="24"/>
      <w:szCs w:val="24"/>
      <w:lang w:eastAsia="hi-IN" w:bidi="hi-IN"/>
    </w:rPr>
  </w:style>
  <w:style w:type="paragraph" w:styleId="Nagwek4">
    <w:name w:val="heading 4"/>
    <w:basedOn w:val="Normalny"/>
    <w:next w:val="Tekstpodstawowy"/>
    <w:qFormat/>
    <w:pPr>
      <w:keepNext/>
      <w:numPr>
        <w:ilvl w:val="3"/>
        <w:numId w:val="1"/>
      </w:numPr>
      <w:jc w:val="both"/>
      <w:outlineLvl w:val="3"/>
    </w:pPr>
    <w:rPr>
      <w:b/>
      <w:bCs/>
      <w:sz w:val="28"/>
      <w:szCs w:val="20"/>
    </w:rPr>
  </w:style>
  <w:style w:type="paragraph" w:styleId="Nagwek7">
    <w:name w:val="heading 7"/>
    <w:basedOn w:val="Normalny"/>
    <w:next w:val="Tekstpodstawowy"/>
    <w:qFormat/>
    <w:pPr>
      <w:keepNext/>
      <w:numPr>
        <w:ilvl w:val="6"/>
        <w:numId w:val="1"/>
      </w:numPr>
      <w:spacing w:line="360" w:lineRule="auto"/>
      <w:jc w:val="both"/>
      <w:outlineLvl w:val="6"/>
    </w:pPr>
    <w:rPr>
      <w:b/>
      <w:bCs/>
      <w:i/>
      <w:iCs/>
    </w:rPr>
  </w:style>
  <w:style w:type="paragraph" w:styleId="Nagwek8">
    <w:name w:val="heading 8"/>
    <w:basedOn w:val="Normalny"/>
    <w:next w:val="Tekstpodstawowy"/>
    <w:qFormat/>
    <w:pPr>
      <w:keepNext/>
      <w:numPr>
        <w:ilvl w:val="7"/>
        <w:numId w:val="1"/>
      </w:numPr>
      <w:outlineLvl w:val="7"/>
    </w:pPr>
    <w:rPr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3">
    <w:name w:val="Domyślna czcionka akapitu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Domylnaczcionkaakapitu2">
    <w:name w:val="Domyślna czcionka akapitu2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customStyle="1" w:styleId="Podpis2">
    <w:name w:val="Podpis2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customStyle="1" w:styleId="Normalny1">
    <w:name w:val="Normalny1"/>
    <w:pPr>
      <w:widowControl w:val="0"/>
      <w:suppressAutoHyphens/>
      <w:spacing w:line="100" w:lineRule="atLeast"/>
      <w:textAlignment w:val="baseline"/>
    </w:pPr>
    <w:rPr>
      <w:rFonts w:eastAsia="SimSun" w:cs="Mangal"/>
      <w:kern w:val="1"/>
      <w:sz w:val="24"/>
      <w:szCs w:val="24"/>
      <w:lang w:eastAsia="hi-IN" w:bidi="hi-IN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i/>
      <w:i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kstpodstawowy21">
    <w:name w:val="Tekst podstawowy 21"/>
    <w:basedOn w:val="Normalny"/>
    <w:rPr>
      <w:sz w:val="28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20B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20B45"/>
    <w:pPr>
      <w:spacing w:line="240" w:lineRule="auto"/>
    </w:pPr>
    <w:rPr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20B45"/>
    <w:rPr>
      <w:rFonts w:eastAsia="SimSun" w:cs="Mangal"/>
      <w:kern w:val="1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20B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20B45"/>
    <w:rPr>
      <w:rFonts w:eastAsia="SimSun" w:cs="Mangal"/>
      <w:b/>
      <w:bCs/>
      <w:kern w:val="1"/>
      <w:szCs w:val="18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0B45"/>
    <w:pPr>
      <w:spacing w:line="240" w:lineRule="auto"/>
    </w:pPr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0B45"/>
    <w:rPr>
      <w:rFonts w:ascii="Tahoma" w:eastAsia="SimSun" w:hAnsi="Tahoma" w:cs="Mangal"/>
      <w:kern w:val="1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325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Małgorzata</dc:creator>
  <cp:lastModifiedBy>Radosław Szczesiak</cp:lastModifiedBy>
  <cp:revision>2</cp:revision>
  <cp:lastPrinted>2022-08-02T09:54:00Z</cp:lastPrinted>
  <dcterms:created xsi:type="dcterms:W3CDTF">2025-12-05T07:40:00Z</dcterms:created>
  <dcterms:modified xsi:type="dcterms:W3CDTF">2025-12-05T07:40:00Z</dcterms:modified>
</cp:coreProperties>
</file>