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C2F47" w14:textId="77777777" w:rsidR="000C7088" w:rsidRDefault="000C7088">
      <w:pPr>
        <w:pageBreakBefore/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4E5E6A6B" w14:textId="77777777" w:rsidR="000C7088" w:rsidRDefault="000C7088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rStyle w:val="Domylnaczcionkaakapitu1"/>
          <w:b/>
          <w:bCs/>
          <w:spacing w:val="-7"/>
          <w:sz w:val="22"/>
          <w:szCs w:val="22"/>
        </w:rPr>
        <w:t xml:space="preserve"> </w:t>
      </w:r>
    </w:p>
    <w:p w14:paraId="17256A7B" w14:textId="77777777" w:rsidR="000C7088" w:rsidRDefault="000C7088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1172C1D6" w14:textId="77777777" w:rsidR="000C7088" w:rsidRDefault="000C7088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7A82D75A" w14:textId="77777777" w:rsidR="000C7088" w:rsidRDefault="000C7088">
      <w:pPr>
        <w:overflowPunct w:val="0"/>
        <w:autoSpaceDE w:val="0"/>
        <w:rPr>
          <w:b/>
          <w:sz w:val="20"/>
          <w:szCs w:val="20"/>
        </w:rPr>
      </w:pPr>
    </w:p>
    <w:p w14:paraId="088C82C6" w14:textId="77777777" w:rsidR="000C7088" w:rsidRDefault="000C7088">
      <w:pPr>
        <w:overflowPunct w:val="0"/>
        <w:autoSpaceDE w:val="0"/>
        <w:rPr>
          <w:b/>
          <w:sz w:val="20"/>
          <w:szCs w:val="20"/>
        </w:rPr>
      </w:pPr>
    </w:p>
    <w:p w14:paraId="118188C6" w14:textId="77777777" w:rsidR="000C7088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3168D92A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14:paraId="1E5FF3CE" w14:textId="77777777" w:rsidR="00B557E1" w:rsidRDefault="00B557E1">
      <w:pPr>
        <w:overflowPunct w:val="0"/>
        <w:autoSpaceDE w:val="0"/>
        <w:rPr>
          <w:sz w:val="22"/>
          <w:szCs w:val="22"/>
        </w:rPr>
      </w:pPr>
    </w:p>
    <w:p w14:paraId="6218ED9E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</w:t>
      </w:r>
      <w:r w:rsidR="00C875F6">
        <w:rPr>
          <w:sz w:val="22"/>
          <w:szCs w:val="22"/>
        </w:rPr>
        <w:t>..................................................................</w:t>
      </w:r>
      <w:r>
        <w:rPr>
          <w:sz w:val="22"/>
          <w:szCs w:val="22"/>
        </w:rPr>
        <w:t>.....................................</w:t>
      </w:r>
    </w:p>
    <w:p w14:paraId="7160A0AF" w14:textId="77777777" w:rsidR="000C7088" w:rsidRDefault="000C7088">
      <w:pPr>
        <w:overflowPunct w:val="0"/>
        <w:autoSpaceDE w:val="0"/>
        <w:rPr>
          <w:sz w:val="22"/>
          <w:szCs w:val="22"/>
        </w:rPr>
      </w:pPr>
    </w:p>
    <w:p w14:paraId="2301550F" w14:textId="77777777" w:rsidR="000C7088" w:rsidRDefault="000C7088">
      <w:pPr>
        <w:spacing w:line="360" w:lineRule="auto"/>
        <w:jc w:val="both"/>
      </w:pPr>
      <w:r>
        <w:t>Imię i nazwisko  .......................................</w:t>
      </w:r>
      <w:r w:rsidR="00E9537C">
        <w:t>.....................</w:t>
      </w:r>
      <w:r>
        <w:t>..................</w:t>
      </w:r>
      <w:r w:rsidR="00C875F6">
        <w:t>..........................</w:t>
      </w:r>
      <w:r>
        <w:t>..................</w:t>
      </w:r>
      <w:r w:rsidR="00C875F6">
        <w:t>.</w:t>
      </w:r>
      <w:r>
        <w:t>..............</w:t>
      </w:r>
    </w:p>
    <w:p w14:paraId="0528E11E" w14:textId="77777777" w:rsidR="000C7088" w:rsidRDefault="000C7088">
      <w:pPr>
        <w:spacing w:line="360" w:lineRule="auto"/>
        <w:jc w:val="both"/>
      </w:pPr>
      <w:r>
        <w:t>e-mail....................................................</w:t>
      </w:r>
      <w:proofErr w:type="spellStart"/>
      <w:r>
        <w:t>tel</w:t>
      </w:r>
      <w:proofErr w:type="spellEnd"/>
      <w:r>
        <w:t xml:space="preserve"> ........................................................................</w:t>
      </w:r>
      <w:r w:rsidR="00C875F6">
        <w:t>............................</w:t>
      </w:r>
      <w:r>
        <w:t>...........</w:t>
      </w:r>
    </w:p>
    <w:p w14:paraId="0C50E603" w14:textId="77777777" w:rsidR="000C7088" w:rsidRDefault="00787272">
      <w:pPr>
        <w:spacing w:line="360" w:lineRule="auto"/>
        <w:jc w:val="both"/>
      </w:pPr>
      <w:r>
        <w:t>A</w:t>
      </w:r>
      <w:r w:rsidR="000C7088">
        <w:t>dres:</w:t>
      </w:r>
      <w:r>
        <w:t xml:space="preserve"> </w:t>
      </w:r>
      <w:r w:rsidR="000C7088"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>
        <w:t>...........................</w:t>
      </w:r>
      <w:r w:rsidR="000C7088">
        <w:t xml:space="preserve">..................                         </w:t>
      </w:r>
    </w:p>
    <w:p w14:paraId="1694B7B7" w14:textId="77777777" w:rsidR="000C7088" w:rsidRDefault="000C7088">
      <w:pPr>
        <w:pStyle w:val="Tekstpodstawowy"/>
        <w:spacing w:line="360" w:lineRule="auto"/>
      </w:pPr>
      <w:r>
        <w:t>PESEL ...................................................... NIP .......................................................</w:t>
      </w:r>
      <w:r w:rsidR="00C875F6">
        <w:t>...........................</w:t>
      </w:r>
      <w:r>
        <w:t>....................</w:t>
      </w:r>
    </w:p>
    <w:p w14:paraId="6258AAEA" w14:textId="77777777" w:rsidR="000C7088" w:rsidRDefault="000C7088">
      <w:pPr>
        <w:spacing w:line="360" w:lineRule="auto"/>
        <w:jc w:val="both"/>
      </w:pPr>
      <w:r>
        <w:t xml:space="preserve">REGON.............................................. </w:t>
      </w:r>
    </w:p>
    <w:p w14:paraId="7EA1BF20" w14:textId="77777777" w:rsidR="000C7088" w:rsidRDefault="000C7088">
      <w:pPr>
        <w:spacing w:line="360" w:lineRule="auto"/>
        <w:jc w:val="both"/>
      </w:pPr>
      <w:r>
        <w:t>Nr prawa wykonywania zawodu..........................................................................................</w:t>
      </w:r>
      <w:r w:rsidR="00C875F6">
        <w:t>.........................</w:t>
      </w:r>
      <w:r>
        <w:t>.</w:t>
      </w:r>
      <w:r w:rsidR="00C875F6">
        <w:t>..</w:t>
      </w:r>
      <w:r>
        <w:t>........</w:t>
      </w:r>
    </w:p>
    <w:p w14:paraId="1E2E32F3" w14:textId="77777777" w:rsidR="000C7088" w:rsidRDefault="000C7088">
      <w:pPr>
        <w:overflowPunct w:val="0"/>
        <w:autoSpaceDE w:val="0"/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</w:t>
      </w:r>
      <w:r w:rsidR="00C875F6">
        <w:rPr>
          <w:spacing w:val="-2"/>
        </w:rPr>
        <w:t>...................................</w:t>
      </w:r>
    </w:p>
    <w:p w14:paraId="6D6565B9" w14:textId="77777777" w:rsidR="000C7088" w:rsidRPr="00177CFF" w:rsidRDefault="000C7088">
      <w:pPr>
        <w:overflowPunct w:val="0"/>
        <w:autoSpaceDE w:val="0"/>
        <w:spacing w:line="360" w:lineRule="auto"/>
        <w:rPr>
          <w:color w:val="000000"/>
          <w:spacing w:val="-2"/>
        </w:rPr>
      </w:pPr>
      <w:r w:rsidRPr="00177CFF">
        <w:rPr>
          <w:color w:val="000000"/>
          <w:spacing w:val="-2"/>
        </w:rPr>
        <w:t>Staż pracy  .............................................................................................</w:t>
      </w:r>
      <w:r w:rsidR="00C875F6">
        <w:rPr>
          <w:color w:val="000000"/>
          <w:spacing w:val="-2"/>
        </w:rPr>
        <w:t>........................................................................</w:t>
      </w:r>
    </w:p>
    <w:p w14:paraId="65FC550E" w14:textId="77777777" w:rsidR="00820B4A" w:rsidRDefault="00820B4A" w:rsidP="00E425D8">
      <w:pPr>
        <w:widowControl/>
        <w:suppressAutoHyphens w:val="0"/>
        <w:spacing w:line="240" w:lineRule="auto"/>
        <w:jc w:val="both"/>
        <w:textAlignment w:val="auto"/>
        <w:rPr>
          <w:color w:val="000000"/>
          <w:spacing w:val="-2"/>
        </w:rPr>
      </w:pPr>
    </w:p>
    <w:p w14:paraId="1C57D4D4" w14:textId="77777777" w:rsidR="00E425D8" w:rsidRPr="00E425D8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E425D8">
        <w:rPr>
          <w:rFonts w:eastAsia="Times New Roman" w:cs="Times New Roman"/>
          <w:kern w:val="0"/>
          <w:lang w:eastAsia="pl-PL" w:bidi="ar-SA"/>
        </w:rPr>
        <w:t>Oferuję wykonanie zamówienia w zakresie objętym ogłoszeniem i Szczegółowymi Warunkami Konkursu Ofert (SWKO)</w:t>
      </w:r>
      <w:r w:rsidRPr="00E425D8">
        <w:rPr>
          <w:rFonts w:eastAsia="Times New Roman" w:cs="Times New Roman"/>
          <w:bCs/>
          <w:kern w:val="0"/>
          <w:lang w:eastAsia="pl-PL" w:bidi="ar-SA"/>
        </w:rPr>
        <w:t>:</w:t>
      </w:r>
    </w:p>
    <w:p w14:paraId="708C7B37" w14:textId="77777777"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14:paraId="716049BC" w14:textId="4AB7012E" w:rsidR="00E425D8" w:rsidRPr="00922D4F" w:rsidRDefault="009C5CF1" w:rsidP="00922D4F">
      <w:pPr>
        <w:pStyle w:val="Akapitzlist"/>
        <w:widowControl/>
        <w:suppressAutoHyphens w:val="0"/>
        <w:spacing w:line="240" w:lineRule="auto"/>
        <w:ind w:left="0"/>
        <w:jc w:val="both"/>
        <w:textAlignment w:val="auto"/>
        <w:rPr>
          <w:rFonts w:eastAsia="Times New Roman" w:cs="Times New Roman"/>
          <w:bCs/>
          <w:kern w:val="0"/>
          <w:szCs w:val="24"/>
          <w:lang w:eastAsia="pl-PL" w:bidi="ar-SA"/>
        </w:rPr>
      </w:pPr>
      <w:r w:rsidRPr="00922D4F">
        <w:rPr>
          <w:rFonts w:eastAsia="Times New Roman" w:cs="Times New Roman"/>
          <w:bCs/>
          <w:kern w:val="0"/>
          <w:lang w:eastAsia="pl-PL" w:bidi="ar-SA"/>
        </w:rPr>
        <w:t xml:space="preserve">Ryczałt miesięczny </w:t>
      </w:r>
      <w:r w:rsidR="00E425D8" w:rsidRPr="00922D4F">
        <w:rPr>
          <w:rFonts w:eastAsia="Times New Roman" w:cs="Times New Roman"/>
          <w:bCs/>
          <w:kern w:val="0"/>
          <w:lang w:eastAsia="pl-PL" w:bidi="ar-SA"/>
        </w:rPr>
        <w:t>kwotę brutto:</w:t>
      </w:r>
      <w:r w:rsidR="00820B4A" w:rsidRPr="00922D4F">
        <w:rPr>
          <w:rFonts w:eastAsia="Times New Roman" w:cs="Times New Roman"/>
          <w:bCs/>
          <w:kern w:val="0"/>
          <w:lang w:eastAsia="pl-PL" w:bidi="ar-SA"/>
        </w:rPr>
        <w:t xml:space="preserve"> .......................... zł </w:t>
      </w:r>
      <w:r w:rsidR="00633E38" w:rsidRPr="00922D4F">
        <w:rPr>
          <w:rFonts w:eastAsia="Times New Roman" w:cs="Times New Roman"/>
          <w:bCs/>
          <w:kern w:val="0"/>
          <w:lang w:eastAsia="pl-PL" w:bidi="ar-SA"/>
        </w:rPr>
        <w:t xml:space="preserve">za </w:t>
      </w:r>
      <w:r w:rsidR="00C72D3A" w:rsidRPr="00922D4F">
        <w:rPr>
          <w:rFonts w:eastAsia="Times New Roman" w:cs="Times New Roman"/>
          <w:bCs/>
          <w:kern w:val="0"/>
          <w:lang w:eastAsia="pl-PL" w:bidi="ar-SA"/>
        </w:rPr>
        <w:t>udzielanie świadczeń</w:t>
      </w:r>
      <w:r w:rsidR="00C72D3A" w:rsidRPr="00922D4F">
        <w:rPr>
          <w:rFonts w:cs="Times New Roman"/>
          <w:bCs/>
        </w:rPr>
        <w:t xml:space="preserve"> zdrowotnych</w:t>
      </w:r>
      <w:r w:rsidR="0000676A" w:rsidRPr="00922D4F">
        <w:rPr>
          <w:rFonts w:cs="Times New Roman"/>
          <w:bCs/>
        </w:rPr>
        <w:t xml:space="preserve"> w oddziale </w:t>
      </w:r>
      <w:r w:rsidR="0000676A" w:rsidRPr="00922D4F">
        <w:rPr>
          <w:rFonts w:cs="Times New Roman"/>
          <w:bCs/>
          <w:szCs w:val="24"/>
        </w:rPr>
        <w:t>medycyny paliatywnej</w:t>
      </w:r>
      <w:r w:rsidR="00B87446">
        <w:rPr>
          <w:rFonts w:cs="Times New Roman"/>
          <w:bCs/>
          <w:szCs w:val="24"/>
        </w:rPr>
        <w:t>.</w:t>
      </w:r>
    </w:p>
    <w:p w14:paraId="15F9A67D" w14:textId="77777777" w:rsidR="009C5CF1" w:rsidRPr="00922D4F" w:rsidRDefault="009C5CF1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</w:p>
    <w:p w14:paraId="6DE94E7E" w14:textId="77777777" w:rsidR="00922D4F" w:rsidRPr="00922D4F" w:rsidRDefault="00922D4F" w:rsidP="00922D4F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  <w:r w:rsidRPr="00922D4F">
        <w:rPr>
          <w:rFonts w:eastAsia="Times New Roman" w:cs="Times New Roman"/>
          <w:bCs/>
          <w:kern w:val="0"/>
          <w:lang w:eastAsia="pl-PL" w:bidi="ar-SA"/>
        </w:rPr>
        <w:t>Deklaruję wykonywać świadczenie objęte zamówieniem  w ilości  .........................................godzin  w tygodniu.</w:t>
      </w:r>
    </w:p>
    <w:p w14:paraId="2626DD42" w14:textId="0CD74AA9" w:rsidR="00C72D3A" w:rsidRPr="00922D4F" w:rsidRDefault="00D31F04" w:rsidP="0000676A">
      <w:pPr>
        <w:spacing w:line="360" w:lineRule="auto"/>
        <w:rPr>
          <w:rFonts w:cs="Times New Roman"/>
          <w:spacing w:val="-2"/>
          <w:kern w:val="2"/>
        </w:rPr>
      </w:pPr>
      <w:r>
        <w:rPr>
          <w:rFonts w:cs="Times New Roman"/>
          <w:spacing w:val="-2"/>
          <w:kern w:val="2"/>
        </w:rPr>
        <w:t>……………………………</w:t>
      </w:r>
      <w:r w:rsidR="0000676A" w:rsidRPr="00922D4F">
        <w:rPr>
          <w:rFonts w:cs="Times New Roman"/>
          <w:spacing w:val="-2"/>
          <w:kern w:val="2"/>
        </w:rPr>
        <w:t xml:space="preserve"> miesięcznie.</w:t>
      </w:r>
    </w:p>
    <w:p w14:paraId="28C036A6" w14:textId="77777777" w:rsidR="00922D4F" w:rsidRPr="00922D4F" w:rsidRDefault="00922D4F" w:rsidP="00922D4F">
      <w:pPr>
        <w:autoSpaceDE w:val="0"/>
        <w:jc w:val="both"/>
        <w:rPr>
          <w:rFonts w:cs="Times New Roman"/>
        </w:rPr>
      </w:pPr>
      <w:r w:rsidRPr="00922D4F">
        <w:rPr>
          <w:rFonts w:cs="Times New Roman"/>
        </w:rPr>
        <w:t>2.Posiadam ……………… lat doświadczenia w zakresie  realizacji świadczeń zdrowotnych będących przedmiotem konkursu.</w:t>
      </w:r>
    </w:p>
    <w:p w14:paraId="70FD347A" w14:textId="77777777" w:rsidR="00922D4F" w:rsidRPr="00922D4F" w:rsidRDefault="00922D4F" w:rsidP="00922D4F">
      <w:pPr>
        <w:autoSpaceDE w:val="0"/>
        <w:jc w:val="both"/>
        <w:rPr>
          <w:rFonts w:eastAsia="TimesNewRomanPSMT" w:cs="Times New Roman"/>
        </w:rPr>
      </w:pPr>
    </w:p>
    <w:p w14:paraId="3CD312AC" w14:textId="77777777" w:rsidR="00922D4F" w:rsidRPr="00922D4F" w:rsidRDefault="00922D4F" w:rsidP="00922D4F">
      <w:pPr>
        <w:autoSpaceDE w:val="0"/>
        <w:jc w:val="both"/>
        <w:rPr>
          <w:rFonts w:eastAsia="TimesNewRomanPSMT" w:cs="Times New Roman"/>
        </w:rPr>
      </w:pPr>
      <w:r w:rsidRPr="00922D4F">
        <w:rPr>
          <w:rFonts w:eastAsia="TimesNewRomanPSMT" w:cs="Times New Roman"/>
        </w:rPr>
        <w:t>3.Posiadam umiejętności, kwalifikacje niezbędne do wykonywania świadczeń w tym:</w:t>
      </w:r>
    </w:p>
    <w:p w14:paraId="08802F1F" w14:textId="77777777" w:rsidR="00922D4F" w:rsidRPr="00922D4F" w:rsidRDefault="00922D4F" w:rsidP="00922D4F">
      <w:pPr>
        <w:autoSpaceDE w:val="0"/>
        <w:jc w:val="both"/>
        <w:rPr>
          <w:rFonts w:eastAsia="TimesNewRomanPSMT" w:cs="Times New Roman"/>
        </w:rPr>
      </w:pPr>
    </w:p>
    <w:p w14:paraId="389C7B8C" w14:textId="77777777" w:rsidR="00922D4F" w:rsidRPr="00922D4F" w:rsidRDefault="00922D4F" w:rsidP="00922D4F">
      <w:pPr>
        <w:autoSpaceDE w:val="0"/>
        <w:jc w:val="both"/>
        <w:rPr>
          <w:rFonts w:eastAsia="TimesNewRomanPSMT" w:cs="Times New Roman"/>
        </w:rPr>
      </w:pPr>
      <w:r w:rsidRPr="00922D4F">
        <w:rPr>
          <w:rFonts w:eastAsia="TimesNewRomanPSMT" w:cs="Times New Roman"/>
        </w:rPr>
        <w:t>……………………………………………………………………………………………………………………..</w:t>
      </w:r>
    </w:p>
    <w:p w14:paraId="0EF4F7FD" w14:textId="77777777" w:rsidR="00890F88" w:rsidRDefault="00890F88" w:rsidP="0000676A">
      <w:pPr>
        <w:spacing w:line="360" w:lineRule="auto"/>
        <w:rPr>
          <w:rFonts w:cs="Times New Roman"/>
          <w:spacing w:val="-2"/>
          <w:kern w:val="2"/>
        </w:rPr>
      </w:pPr>
    </w:p>
    <w:p w14:paraId="3C03070A" w14:textId="77777777" w:rsidR="009C5CF1" w:rsidRPr="00E425D8" w:rsidRDefault="009C5CF1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14:paraId="5B31F135" w14:textId="77777777"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14:paraId="25FF71A5" w14:textId="77777777"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14:paraId="53B7964A" w14:textId="77777777"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14:paraId="450D7C6F" w14:textId="77777777" w:rsidR="00E425D8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14:paraId="316B8937" w14:textId="77777777" w:rsidR="00654EC8" w:rsidRDefault="00654EC8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14:paraId="057BC31F" w14:textId="77777777" w:rsidR="00654EC8" w:rsidRDefault="00654EC8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14:paraId="77F94251" w14:textId="77777777" w:rsidR="000C7088" w:rsidRDefault="000C7088">
      <w:pPr>
        <w:autoSpaceDE w:val="0"/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30721743" w14:textId="77777777" w:rsidR="000C7088" w:rsidRDefault="000C7088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23F3264E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42114452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2B76CA4B" w14:textId="77777777" w:rsidR="000C7088" w:rsidRDefault="000C7088">
      <w:pPr>
        <w:autoSpaceDE w:val="0"/>
      </w:pPr>
    </w:p>
    <w:p w14:paraId="073B642F" w14:textId="77777777" w:rsidR="000C7088" w:rsidRDefault="000C7088">
      <w:pPr>
        <w:pStyle w:val="Nagwek7"/>
        <w:jc w:val="center"/>
      </w:pPr>
    </w:p>
    <w:p w14:paraId="0C7F16C0" w14:textId="77777777" w:rsidR="000C7088" w:rsidRDefault="000C7088">
      <w:pPr>
        <w:jc w:val="both"/>
        <w:rPr>
          <w:b/>
          <w:bCs/>
        </w:rPr>
      </w:pPr>
    </w:p>
    <w:p w14:paraId="029875A8" w14:textId="77777777" w:rsidR="000C7088" w:rsidRDefault="000C7088">
      <w:pPr>
        <w:ind w:right="-110"/>
        <w:jc w:val="both"/>
      </w:pPr>
    </w:p>
    <w:p w14:paraId="2DE66076" w14:textId="77777777" w:rsidR="000C7088" w:rsidRDefault="000C7088">
      <w:pPr>
        <w:jc w:val="both"/>
      </w:pPr>
    </w:p>
    <w:p w14:paraId="7A0F4BB5" w14:textId="77777777" w:rsidR="000C7088" w:rsidRDefault="000C7088">
      <w:pPr>
        <w:jc w:val="both"/>
      </w:pPr>
    </w:p>
    <w:p w14:paraId="37D8627B" w14:textId="77777777" w:rsidR="000C7088" w:rsidRDefault="000C7088">
      <w:pPr>
        <w:jc w:val="both"/>
      </w:pPr>
    </w:p>
    <w:p w14:paraId="0346C8C0" w14:textId="77777777" w:rsidR="000C7088" w:rsidRDefault="000C7088">
      <w:pPr>
        <w:jc w:val="both"/>
      </w:pPr>
    </w:p>
    <w:p w14:paraId="4D902CD7" w14:textId="77777777" w:rsidR="000C7088" w:rsidRDefault="000C7088">
      <w:pPr>
        <w:jc w:val="both"/>
      </w:pPr>
    </w:p>
    <w:p w14:paraId="2F150BB3" w14:textId="77777777" w:rsidR="000C7088" w:rsidRDefault="000C7088">
      <w:pPr>
        <w:jc w:val="both"/>
      </w:pPr>
    </w:p>
    <w:p w14:paraId="556EA978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620C8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0CE43A24"/>
    <w:multiLevelType w:val="hybridMultilevel"/>
    <w:tmpl w:val="856CE7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0A2183"/>
    <w:multiLevelType w:val="hybridMultilevel"/>
    <w:tmpl w:val="A0E4E9E2"/>
    <w:lvl w:ilvl="0" w:tplc="90E0737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E2536C3"/>
    <w:multiLevelType w:val="multilevel"/>
    <w:tmpl w:val="20EECE5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num w:numId="1" w16cid:durableId="1145313392">
    <w:abstractNumId w:val="0"/>
  </w:num>
  <w:num w:numId="2" w16cid:durableId="348680469">
    <w:abstractNumId w:val="1"/>
  </w:num>
  <w:num w:numId="3" w16cid:durableId="986252225">
    <w:abstractNumId w:val="2"/>
  </w:num>
  <w:num w:numId="4" w16cid:durableId="701246704">
    <w:abstractNumId w:val="3"/>
  </w:num>
  <w:num w:numId="5" w16cid:durableId="369035104">
    <w:abstractNumId w:val="4"/>
  </w:num>
  <w:num w:numId="6" w16cid:durableId="2009166352">
    <w:abstractNumId w:val="5"/>
  </w:num>
  <w:num w:numId="7" w16cid:durableId="2048945078">
    <w:abstractNumId w:val="7"/>
  </w:num>
  <w:num w:numId="8" w16cid:durableId="1438571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0676A"/>
    <w:rsid w:val="00054608"/>
    <w:rsid w:val="000C7088"/>
    <w:rsid w:val="00170016"/>
    <w:rsid w:val="00172688"/>
    <w:rsid w:val="00177CFF"/>
    <w:rsid w:val="002455C4"/>
    <w:rsid w:val="00275B81"/>
    <w:rsid w:val="002A6623"/>
    <w:rsid w:val="005F243F"/>
    <w:rsid w:val="00633E38"/>
    <w:rsid w:val="00654EC8"/>
    <w:rsid w:val="00664F49"/>
    <w:rsid w:val="006F662C"/>
    <w:rsid w:val="00732624"/>
    <w:rsid w:val="00745B16"/>
    <w:rsid w:val="00787272"/>
    <w:rsid w:val="00820B4A"/>
    <w:rsid w:val="008255EF"/>
    <w:rsid w:val="00890F88"/>
    <w:rsid w:val="00894BC4"/>
    <w:rsid w:val="00922D4F"/>
    <w:rsid w:val="009562F0"/>
    <w:rsid w:val="009B6760"/>
    <w:rsid w:val="009C5CF1"/>
    <w:rsid w:val="00AB46B7"/>
    <w:rsid w:val="00B557E1"/>
    <w:rsid w:val="00B6600C"/>
    <w:rsid w:val="00B87446"/>
    <w:rsid w:val="00C72D3A"/>
    <w:rsid w:val="00C875F6"/>
    <w:rsid w:val="00D03D0E"/>
    <w:rsid w:val="00D2225B"/>
    <w:rsid w:val="00D31F04"/>
    <w:rsid w:val="00E013EF"/>
    <w:rsid w:val="00E425D8"/>
    <w:rsid w:val="00E620C8"/>
    <w:rsid w:val="00E74A5F"/>
    <w:rsid w:val="00E9537C"/>
    <w:rsid w:val="00E95A96"/>
    <w:rsid w:val="00EC5502"/>
    <w:rsid w:val="00EC6027"/>
    <w:rsid w:val="00EE207A"/>
    <w:rsid w:val="00F741A4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7127AD"/>
  <w15:docId w15:val="{0EC532FC-2E27-40A2-B810-42AE0F0A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620C8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620C8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620C8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620C8"/>
  </w:style>
  <w:style w:type="character" w:customStyle="1" w:styleId="WW8Num4z0">
    <w:name w:val="WW8Num4z0"/>
    <w:rsid w:val="00E620C8"/>
    <w:rPr>
      <w:rFonts w:ascii="Wingdings 2" w:hAnsi="Wingdings 2" w:cs="OpenSymbol"/>
    </w:rPr>
  </w:style>
  <w:style w:type="character" w:customStyle="1" w:styleId="WW8Num4z1">
    <w:name w:val="WW8Num4z1"/>
    <w:rsid w:val="00E620C8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620C8"/>
  </w:style>
  <w:style w:type="character" w:customStyle="1" w:styleId="WW-Absatz-Standardschriftart1">
    <w:name w:val="WW-Absatz-Standardschriftart1"/>
    <w:rsid w:val="00E620C8"/>
  </w:style>
  <w:style w:type="character" w:customStyle="1" w:styleId="Domylnaczcionkaakapitu3">
    <w:name w:val="Domyślna czcionka akapitu3"/>
    <w:rsid w:val="00E620C8"/>
  </w:style>
  <w:style w:type="character" w:customStyle="1" w:styleId="WW-Absatz-Standardschriftart11">
    <w:name w:val="WW-Absatz-Standardschriftart11"/>
    <w:rsid w:val="00E620C8"/>
  </w:style>
  <w:style w:type="character" w:customStyle="1" w:styleId="WW-Absatz-Standardschriftart111">
    <w:name w:val="WW-Absatz-Standardschriftart111"/>
    <w:rsid w:val="00E620C8"/>
  </w:style>
  <w:style w:type="character" w:customStyle="1" w:styleId="WW-Absatz-Standardschriftart1111">
    <w:name w:val="WW-Absatz-Standardschriftart1111"/>
    <w:rsid w:val="00E620C8"/>
  </w:style>
  <w:style w:type="character" w:customStyle="1" w:styleId="Domylnaczcionkaakapitu2">
    <w:name w:val="Domyślna czcionka akapitu2"/>
    <w:rsid w:val="00E620C8"/>
  </w:style>
  <w:style w:type="character" w:customStyle="1" w:styleId="Domylnaczcionkaakapitu1">
    <w:name w:val="Domyślna czcionka akapitu1"/>
    <w:rsid w:val="00E620C8"/>
  </w:style>
  <w:style w:type="character" w:customStyle="1" w:styleId="Znakinumeracji">
    <w:name w:val="Znaki numeracji"/>
    <w:rsid w:val="00E620C8"/>
  </w:style>
  <w:style w:type="character" w:customStyle="1" w:styleId="Symbolewypunktowania">
    <w:name w:val="Symbole wypunktowania"/>
    <w:rsid w:val="00E620C8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620C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620C8"/>
    <w:pPr>
      <w:spacing w:after="120"/>
    </w:pPr>
  </w:style>
  <w:style w:type="paragraph" w:styleId="Lista">
    <w:name w:val="List"/>
    <w:basedOn w:val="Tekstpodstawowy"/>
    <w:rsid w:val="00E620C8"/>
  </w:style>
  <w:style w:type="paragraph" w:customStyle="1" w:styleId="Podpis2">
    <w:name w:val="Podpis2"/>
    <w:basedOn w:val="Normalny"/>
    <w:rsid w:val="00E620C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620C8"/>
    <w:pPr>
      <w:suppressLineNumbers/>
    </w:pPr>
  </w:style>
  <w:style w:type="paragraph" w:customStyle="1" w:styleId="Nagwek1">
    <w:name w:val="Nagłówek1"/>
    <w:basedOn w:val="Normalny"/>
    <w:next w:val="Tekstpodstawowy"/>
    <w:rsid w:val="00E620C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620C8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620C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620C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620C8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620C8"/>
    <w:pPr>
      <w:suppressLineNumbers/>
    </w:pPr>
  </w:style>
  <w:style w:type="paragraph" w:customStyle="1" w:styleId="Nagwektabeli">
    <w:name w:val="Nagłówek tabeli"/>
    <w:basedOn w:val="Zawartotabeli"/>
    <w:rsid w:val="00E620C8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620C8"/>
    <w:rPr>
      <w:sz w:val="28"/>
      <w:szCs w:val="20"/>
    </w:rPr>
  </w:style>
  <w:style w:type="paragraph" w:styleId="Akapitzlist">
    <w:name w:val="List Paragraph"/>
    <w:basedOn w:val="Normalny"/>
    <w:uiPriority w:val="34"/>
    <w:qFormat/>
    <w:rsid w:val="00C72D3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Radosław Szczesiak</cp:lastModifiedBy>
  <cp:revision>2</cp:revision>
  <cp:lastPrinted>1899-12-31T23:00:00Z</cp:lastPrinted>
  <dcterms:created xsi:type="dcterms:W3CDTF">2026-01-13T13:24:00Z</dcterms:created>
  <dcterms:modified xsi:type="dcterms:W3CDTF">2026-01-13T13:24:00Z</dcterms:modified>
</cp:coreProperties>
</file>