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F121" w14:textId="77777777" w:rsidR="000C7088" w:rsidRDefault="000C7088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496886FC" w14:textId="77777777" w:rsidR="000C7088" w:rsidRDefault="000C7088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4A0F3F19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45F47BD9" w14:textId="77777777" w:rsidR="000C7088" w:rsidRDefault="000C7088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4F3FFE89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6514AB47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64FBB701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27A89701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09B5BB96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1BEA2224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002C7ED9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460AEE0C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2C5B2A70" w14:textId="77777777"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14:paraId="4077D804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50A6D650" w14:textId="77777777" w:rsidR="000C7088" w:rsidRDefault="000C7088">
      <w:pPr>
        <w:pStyle w:val="Tekstpodstawowy"/>
        <w:spacing w:line="360" w:lineRule="auto"/>
      </w:pPr>
      <w:r>
        <w:t>PESEL ...................................................... NIP .......................................................</w:t>
      </w:r>
      <w:r w:rsidR="00C875F6">
        <w:t>...........................</w:t>
      </w:r>
      <w:r>
        <w:t>....................</w:t>
      </w:r>
    </w:p>
    <w:p w14:paraId="2B789221" w14:textId="77777777" w:rsidR="000C7088" w:rsidRDefault="000C7088">
      <w:pPr>
        <w:spacing w:line="360" w:lineRule="auto"/>
        <w:jc w:val="both"/>
      </w:pPr>
      <w:r>
        <w:t xml:space="preserve">REGON.............................................. </w:t>
      </w:r>
    </w:p>
    <w:p w14:paraId="4B8AD860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289BB34B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783A049B" w14:textId="77777777" w:rsidR="000C7088" w:rsidRPr="00177CFF" w:rsidRDefault="000C7088">
      <w:pPr>
        <w:overflowPunct w:val="0"/>
        <w:autoSpaceDE w:val="0"/>
        <w:spacing w:line="360" w:lineRule="auto"/>
        <w:rPr>
          <w:color w:val="000000"/>
          <w:spacing w:val="-2"/>
        </w:rPr>
      </w:pPr>
      <w:r w:rsidRPr="00177CFF">
        <w:rPr>
          <w:color w:val="000000"/>
          <w:spacing w:val="-2"/>
        </w:rPr>
        <w:t>Staż pracy  .............................................................................................</w:t>
      </w:r>
      <w:r w:rsidR="00C875F6">
        <w:rPr>
          <w:color w:val="000000"/>
          <w:spacing w:val="-2"/>
        </w:rPr>
        <w:t>........................................................................</w:t>
      </w:r>
    </w:p>
    <w:p w14:paraId="64CFAFA2" w14:textId="77777777" w:rsidR="00820B4A" w:rsidRDefault="00820B4A" w:rsidP="00E425D8">
      <w:pPr>
        <w:widowControl/>
        <w:suppressAutoHyphens w:val="0"/>
        <w:spacing w:line="240" w:lineRule="auto"/>
        <w:jc w:val="both"/>
        <w:textAlignment w:val="auto"/>
        <w:rPr>
          <w:color w:val="000000"/>
          <w:spacing w:val="-2"/>
        </w:rPr>
      </w:pPr>
    </w:p>
    <w:p w14:paraId="0E91C77A" w14:textId="77777777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14:paraId="099E3CD6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169082FC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4E688D4F" w14:textId="77777777" w:rsidR="005E35FB" w:rsidRDefault="005E35FB" w:rsidP="005E35FB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1C01DDA1" w14:textId="723D1024" w:rsidR="005E35FB" w:rsidRPr="00DB0367" w:rsidRDefault="00DB0367" w:rsidP="00DB0367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>
        <w:rPr>
          <w:rFonts w:eastAsia="Times New Roman" w:cs="Times New Roman"/>
          <w:bCs/>
          <w:kern w:val="0"/>
          <w:lang w:eastAsia="pl-PL" w:bidi="ar-SA"/>
        </w:rPr>
        <w:t>1</w:t>
      </w:r>
      <w:r w:rsidR="005E35FB" w:rsidRPr="00DB0367">
        <w:rPr>
          <w:rFonts w:eastAsia="Times New Roman" w:cs="Times New Roman"/>
          <w:bCs/>
          <w:kern w:val="0"/>
          <w:lang w:eastAsia="pl-PL" w:bidi="ar-SA"/>
        </w:rPr>
        <w:t xml:space="preserve"> Kwota brutto …………………….. zł za 1 godzinę udzielania świadczeń w Oddziale rehabilitacji ogólnoustrojowej i neurologicznej w dni robocze od 07.25 do 15.00</w:t>
      </w:r>
    </w:p>
    <w:p w14:paraId="0EA0195F" w14:textId="77777777" w:rsidR="009C5CF1" w:rsidRPr="00820B4A" w:rsidRDefault="009C5CF1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4902CB0E" w14:textId="77777777" w:rsidR="005E35FB" w:rsidRPr="00820B4A" w:rsidRDefault="005E35FB" w:rsidP="005E35FB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50919E2A" w14:textId="614C8B13" w:rsidR="00633E38" w:rsidRPr="00820B4A" w:rsidRDefault="00DB0367" w:rsidP="00633E38">
      <w:pPr>
        <w:tabs>
          <w:tab w:val="right" w:pos="1134"/>
          <w:tab w:val="left" w:leader="dot" w:pos="5387"/>
          <w:tab w:val="left" w:leader="dot" w:pos="8931"/>
        </w:tabs>
        <w:rPr>
          <w:rFonts w:ascii="Cambria" w:hAnsi="Cambria"/>
          <w:color w:val="000000"/>
        </w:rPr>
      </w:pPr>
      <w:r>
        <w:rPr>
          <w:rFonts w:eastAsia="Times New Roman" w:cs="Times New Roman"/>
          <w:bCs/>
          <w:kern w:val="0"/>
          <w:lang w:eastAsia="pl-PL" w:bidi="ar-SA"/>
        </w:rPr>
        <w:t>2</w:t>
      </w:r>
      <w:r w:rsidR="00633E38" w:rsidRPr="00820B4A">
        <w:rPr>
          <w:rFonts w:eastAsia="Times New Roman" w:cs="Times New Roman"/>
          <w:bCs/>
          <w:kern w:val="0"/>
          <w:lang w:eastAsia="pl-PL" w:bidi="ar-SA"/>
        </w:rPr>
        <w:t xml:space="preserve">.Kwota brutto ……………………………zł </w:t>
      </w:r>
      <w:r w:rsidR="00633E38" w:rsidRPr="00820B4A">
        <w:rPr>
          <w:rFonts w:ascii="Cambria" w:hAnsi="Cambria"/>
          <w:color w:val="000000"/>
        </w:rPr>
        <w:t xml:space="preserve">za </w:t>
      </w:r>
      <w:r w:rsidR="005E35FB">
        <w:rPr>
          <w:rFonts w:ascii="Cambria" w:hAnsi="Cambria"/>
          <w:color w:val="000000"/>
        </w:rPr>
        <w:t xml:space="preserve">1 godzinę udzielania świadczeń </w:t>
      </w:r>
      <w:r w:rsidR="001F3E49">
        <w:rPr>
          <w:rFonts w:ascii="Cambria" w:hAnsi="Cambria"/>
          <w:color w:val="000000"/>
        </w:rPr>
        <w:t xml:space="preserve">…………za </w:t>
      </w:r>
      <w:r w:rsidR="00633E38" w:rsidRPr="00820B4A">
        <w:rPr>
          <w:rFonts w:ascii="Cambria" w:hAnsi="Cambria"/>
          <w:color w:val="000000"/>
        </w:rPr>
        <w:t xml:space="preserve"> dyżuru w dzień roboczy od 15.00 do 7.25</w:t>
      </w:r>
      <w:r w:rsidR="005E35FB">
        <w:rPr>
          <w:rFonts w:ascii="Cambria" w:hAnsi="Cambria"/>
          <w:color w:val="000000"/>
        </w:rPr>
        <w:t xml:space="preserve"> </w:t>
      </w:r>
      <w:r w:rsidR="00633E38" w:rsidRPr="00820B4A">
        <w:rPr>
          <w:rFonts w:ascii="Cambria" w:hAnsi="Cambria"/>
          <w:color w:val="000000"/>
        </w:rPr>
        <w:t>(16,25 h)</w:t>
      </w:r>
      <w:r>
        <w:rPr>
          <w:rFonts w:ascii="Cambria" w:hAnsi="Cambria"/>
          <w:color w:val="000000"/>
        </w:rPr>
        <w:t xml:space="preserve"> lub </w:t>
      </w:r>
      <w:r w:rsidR="00633E38" w:rsidRPr="00820B4A">
        <w:rPr>
          <w:rFonts w:ascii="Cambria" w:hAnsi="Cambria"/>
          <w:color w:val="000000"/>
        </w:rPr>
        <w:t>dzień świąteczny od 7.25 do 7.25</w:t>
      </w:r>
      <w:r w:rsidR="005E35FB">
        <w:rPr>
          <w:rFonts w:ascii="Cambria" w:hAnsi="Cambria"/>
          <w:color w:val="000000"/>
        </w:rPr>
        <w:t xml:space="preserve"> </w:t>
      </w:r>
      <w:r w:rsidR="00633E38" w:rsidRPr="00820B4A">
        <w:rPr>
          <w:rFonts w:ascii="Cambria" w:hAnsi="Cambria"/>
          <w:color w:val="000000"/>
        </w:rPr>
        <w:t xml:space="preserve">(24 h) </w:t>
      </w:r>
    </w:p>
    <w:p w14:paraId="7D6D84F3" w14:textId="77777777" w:rsidR="00C72D3A" w:rsidRPr="00C72D3A" w:rsidRDefault="00C72D3A" w:rsidP="00633E38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6D9265D2" w14:textId="77777777" w:rsidR="009C5CF1" w:rsidRPr="00E425D8" w:rsidRDefault="009C5CF1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245919C2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093DF3AF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28BA29A3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08DC1A60" w14:textId="77777777" w:rsid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7EEC8546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52C1DBAB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72151818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2E4A3CEB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710FC1EF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048FE15E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1EC58A39" w14:textId="77777777" w:rsidR="000C7088" w:rsidRDefault="000C7088">
      <w:pPr>
        <w:autoSpaceDE w:val="0"/>
      </w:pPr>
    </w:p>
    <w:p w14:paraId="1B547397" w14:textId="77777777" w:rsidR="000C7088" w:rsidRDefault="000C7088">
      <w:pPr>
        <w:pStyle w:val="Nagwek7"/>
        <w:jc w:val="center"/>
      </w:pPr>
    </w:p>
    <w:p w14:paraId="11E33B41" w14:textId="77777777" w:rsidR="000C7088" w:rsidRDefault="000C7088">
      <w:pPr>
        <w:jc w:val="both"/>
        <w:rPr>
          <w:b/>
          <w:bCs/>
        </w:rPr>
      </w:pPr>
    </w:p>
    <w:p w14:paraId="5564E675" w14:textId="77777777" w:rsidR="000C7088" w:rsidRDefault="000C7088">
      <w:pPr>
        <w:ind w:right="-110"/>
        <w:jc w:val="both"/>
      </w:pPr>
    </w:p>
    <w:p w14:paraId="1AE9F90A" w14:textId="77777777" w:rsidR="000C7088" w:rsidRDefault="000C7088">
      <w:pPr>
        <w:jc w:val="both"/>
      </w:pPr>
    </w:p>
    <w:p w14:paraId="1D03A2A4" w14:textId="77777777" w:rsidR="000C7088" w:rsidRDefault="000C7088">
      <w:pPr>
        <w:jc w:val="both"/>
      </w:pPr>
    </w:p>
    <w:p w14:paraId="2F833549" w14:textId="77777777" w:rsidR="000C7088" w:rsidRDefault="000C7088">
      <w:pPr>
        <w:jc w:val="both"/>
      </w:pPr>
    </w:p>
    <w:p w14:paraId="57A004D7" w14:textId="77777777" w:rsidR="000C7088" w:rsidRDefault="000C7088">
      <w:pPr>
        <w:jc w:val="both"/>
      </w:pPr>
    </w:p>
    <w:p w14:paraId="30E68559" w14:textId="77777777" w:rsidR="000C7088" w:rsidRDefault="000C7088">
      <w:pPr>
        <w:jc w:val="both"/>
      </w:pPr>
    </w:p>
    <w:p w14:paraId="169667A0" w14:textId="77777777" w:rsidR="000C7088" w:rsidRDefault="000C7088">
      <w:pPr>
        <w:jc w:val="both"/>
      </w:pPr>
    </w:p>
    <w:p w14:paraId="231212C2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620C8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CE43A24"/>
    <w:multiLevelType w:val="hybridMultilevel"/>
    <w:tmpl w:val="856CE7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5921985">
    <w:abstractNumId w:val="0"/>
  </w:num>
  <w:num w:numId="2" w16cid:durableId="2132479501">
    <w:abstractNumId w:val="1"/>
  </w:num>
  <w:num w:numId="3" w16cid:durableId="1778914157">
    <w:abstractNumId w:val="2"/>
  </w:num>
  <w:num w:numId="4" w16cid:durableId="706609652">
    <w:abstractNumId w:val="3"/>
  </w:num>
  <w:num w:numId="5" w16cid:durableId="1042636813">
    <w:abstractNumId w:val="4"/>
  </w:num>
  <w:num w:numId="6" w16cid:durableId="791898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54608"/>
    <w:rsid w:val="000C7088"/>
    <w:rsid w:val="001269CF"/>
    <w:rsid w:val="00170016"/>
    <w:rsid w:val="00177CFF"/>
    <w:rsid w:val="001F3E49"/>
    <w:rsid w:val="00275B81"/>
    <w:rsid w:val="005E35FB"/>
    <w:rsid w:val="00633E38"/>
    <w:rsid w:val="00654EC8"/>
    <w:rsid w:val="00664F49"/>
    <w:rsid w:val="006F662C"/>
    <w:rsid w:val="00732624"/>
    <w:rsid w:val="00745B16"/>
    <w:rsid w:val="00787272"/>
    <w:rsid w:val="00820B4A"/>
    <w:rsid w:val="008255EF"/>
    <w:rsid w:val="00894BC4"/>
    <w:rsid w:val="008E695A"/>
    <w:rsid w:val="009B6760"/>
    <w:rsid w:val="009C5CF1"/>
    <w:rsid w:val="00AB46B7"/>
    <w:rsid w:val="00B17C22"/>
    <w:rsid w:val="00B557E1"/>
    <w:rsid w:val="00B6600C"/>
    <w:rsid w:val="00C72D3A"/>
    <w:rsid w:val="00C875F6"/>
    <w:rsid w:val="00D2225B"/>
    <w:rsid w:val="00DB0367"/>
    <w:rsid w:val="00E013EF"/>
    <w:rsid w:val="00E14C3C"/>
    <w:rsid w:val="00E425D8"/>
    <w:rsid w:val="00E620C8"/>
    <w:rsid w:val="00E74A5F"/>
    <w:rsid w:val="00E9537C"/>
    <w:rsid w:val="00EC6027"/>
    <w:rsid w:val="00EE207A"/>
    <w:rsid w:val="00F54E80"/>
    <w:rsid w:val="00F741A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A54C50"/>
  <w15:docId w15:val="{0EC532FC-2E27-40A2-B810-42AE0F0A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620C8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620C8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620C8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620C8"/>
  </w:style>
  <w:style w:type="character" w:customStyle="1" w:styleId="WW8Num4z0">
    <w:name w:val="WW8Num4z0"/>
    <w:rsid w:val="00E620C8"/>
    <w:rPr>
      <w:rFonts w:ascii="Wingdings 2" w:hAnsi="Wingdings 2" w:cs="OpenSymbol"/>
    </w:rPr>
  </w:style>
  <w:style w:type="character" w:customStyle="1" w:styleId="WW8Num4z1">
    <w:name w:val="WW8Num4z1"/>
    <w:rsid w:val="00E620C8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620C8"/>
  </w:style>
  <w:style w:type="character" w:customStyle="1" w:styleId="WW-Absatz-Standardschriftart1">
    <w:name w:val="WW-Absatz-Standardschriftart1"/>
    <w:rsid w:val="00E620C8"/>
  </w:style>
  <w:style w:type="character" w:customStyle="1" w:styleId="Domylnaczcionkaakapitu3">
    <w:name w:val="Domyślna czcionka akapitu3"/>
    <w:rsid w:val="00E620C8"/>
  </w:style>
  <w:style w:type="character" w:customStyle="1" w:styleId="WW-Absatz-Standardschriftart11">
    <w:name w:val="WW-Absatz-Standardschriftart11"/>
    <w:rsid w:val="00E620C8"/>
  </w:style>
  <w:style w:type="character" w:customStyle="1" w:styleId="WW-Absatz-Standardschriftart111">
    <w:name w:val="WW-Absatz-Standardschriftart111"/>
    <w:rsid w:val="00E620C8"/>
  </w:style>
  <w:style w:type="character" w:customStyle="1" w:styleId="WW-Absatz-Standardschriftart1111">
    <w:name w:val="WW-Absatz-Standardschriftart1111"/>
    <w:rsid w:val="00E620C8"/>
  </w:style>
  <w:style w:type="character" w:customStyle="1" w:styleId="Domylnaczcionkaakapitu2">
    <w:name w:val="Domyślna czcionka akapitu2"/>
    <w:rsid w:val="00E620C8"/>
  </w:style>
  <w:style w:type="character" w:customStyle="1" w:styleId="Domylnaczcionkaakapitu1">
    <w:name w:val="Domyślna czcionka akapitu1"/>
    <w:rsid w:val="00E620C8"/>
  </w:style>
  <w:style w:type="character" w:customStyle="1" w:styleId="Znakinumeracji">
    <w:name w:val="Znaki numeracji"/>
    <w:rsid w:val="00E620C8"/>
  </w:style>
  <w:style w:type="character" w:customStyle="1" w:styleId="Symbolewypunktowania">
    <w:name w:val="Symbole wypunktowania"/>
    <w:rsid w:val="00E620C8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620C8"/>
    <w:pPr>
      <w:spacing w:after="120"/>
    </w:pPr>
  </w:style>
  <w:style w:type="paragraph" w:styleId="Lista">
    <w:name w:val="List"/>
    <w:basedOn w:val="Tekstpodstawowy"/>
    <w:rsid w:val="00E620C8"/>
  </w:style>
  <w:style w:type="paragraph" w:customStyle="1" w:styleId="Podpis2">
    <w:name w:val="Podpis2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620C8"/>
    <w:pPr>
      <w:suppressLineNumbers/>
    </w:pPr>
  </w:style>
  <w:style w:type="paragraph" w:customStyle="1" w:styleId="Nagwek1">
    <w:name w:val="Nagłówek1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620C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620C8"/>
    <w:pPr>
      <w:suppressLineNumbers/>
    </w:pPr>
  </w:style>
  <w:style w:type="paragraph" w:customStyle="1" w:styleId="Nagwektabeli">
    <w:name w:val="Nagłówek tabeli"/>
    <w:basedOn w:val="Zawartotabeli"/>
    <w:rsid w:val="00E620C8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620C8"/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C72D3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2</cp:revision>
  <cp:lastPrinted>1899-12-31T23:00:00Z</cp:lastPrinted>
  <dcterms:created xsi:type="dcterms:W3CDTF">2026-02-26T08:05:00Z</dcterms:created>
  <dcterms:modified xsi:type="dcterms:W3CDTF">2026-02-26T08:05:00Z</dcterms:modified>
</cp:coreProperties>
</file>