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56794" w14:textId="77777777" w:rsidR="00632A8C" w:rsidRDefault="00632A8C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28939633" w14:textId="77777777" w:rsidR="00632A8C" w:rsidRDefault="00632A8C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40F5D8B3" w14:textId="77777777" w:rsidR="00632A8C" w:rsidRDefault="00632A8C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32873161" w14:textId="77777777" w:rsidR="00632A8C" w:rsidRDefault="00632A8C">
      <w:pPr>
        <w:overflowPunct w:val="0"/>
        <w:autoSpaceDE w:val="0"/>
        <w:rPr>
          <w:b/>
          <w:sz w:val="20"/>
          <w:szCs w:val="20"/>
        </w:rPr>
      </w:pPr>
    </w:p>
    <w:p w14:paraId="077E34BA" w14:textId="77777777" w:rsidR="00632A8C" w:rsidRDefault="00632A8C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0FB978EC" w14:textId="77777777" w:rsidR="00632A8C" w:rsidRDefault="00632A8C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5960B5CC" w14:textId="77777777" w:rsidR="00632A8C" w:rsidRDefault="00632A8C">
      <w:pPr>
        <w:overflowPunct w:val="0"/>
        <w:autoSpaceDE w:val="0"/>
        <w:rPr>
          <w:sz w:val="22"/>
          <w:szCs w:val="22"/>
        </w:rPr>
      </w:pPr>
    </w:p>
    <w:p w14:paraId="6E2B388F" w14:textId="125FE9A5" w:rsidR="00632A8C" w:rsidRDefault="00632A8C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 w:rsidR="0001519E">
        <w:rPr>
          <w:sz w:val="22"/>
          <w:szCs w:val="22"/>
        </w:rPr>
        <w:t>...................................</w:t>
      </w:r>
    </w:p>
    <w:p w14:paraId="0B25C3E8" w14:textId="77777777" w:rsidR="00632A8C" w:rsidRDefault="00632A8C">
      <w:pPr>
        <w:overflowPunct w:val="0"/>
        <w:autoSpaceDE w:val="0"/>
        <w:rPr>
          <w:sz w:val="22"/>
          <w:szCs w:val="22"/>
        </w:rPr>
      </w:pPr>
    </w:p>
    <w:p w14:paraId="42D95BCB" w14:textId="0CD5EFB7" w:rsidR="00632A8C" w:rsidRDefault="00632A8C">
      <w:pPr>
        <w:spacing w:line="360" w:lineRule="auto"/>
        <w:jc w:val="both"/>
      </w:pPr>
      <w:r>
        <w:t>Imię i nazwisko  ............................................................</w:t>
      </w:r>
      <w:r w:rsidR="0001519E">
        <w:t>...........................</w:t>
      </w:r>
      <w:r>
        <w:t xml:space="preserve"> telefon...................................................</w:t>
      </w:r>
    </w:p>
    <w:p w14:paraId="27A363A6" w14:textId="56BFE449" w:rsidR="00632A8C" w:rsidRDefault="00632A8C">
      <w:pPr>
        <w:spacing w:line="360" w:lineRule="auto"/>
        <w:jc w:val="both"/>
      </w:pPr>
      <w:r>
        <w:t>e-mail.....................</w:t>
      </w:r>
      <w:r w:rsidR="006D7C5E">
        <w:t>...............................</w:t>
      </w:r>
      <w:r w:rsidR="0001519E">
        <w:t xml:space="preserve">......... </w:t>
      </w:r>
      <w:r>
        <w:t>adres:</w:t>
      </w:r>
      <w:r w:rsidR="0001519E">
        <w:t xml:space="preserve"> </w:t>
      </w:r>
      <w:r>
        <w:t>kod............................................................... miejscowość..................................................................</w:t>
      </w:r>
      <w:r w:rsidR="0001519E">
        <w:t>...........................................................................................</w:t>
      </w:r>
      <w:r>
        <w:t xml:space="preserve"> ulica.......................................................................................nr.....................................................</w:t>
      </w:r>
      <w:r w:rsidR="0001519E">
        <w:t>...........................</w:t>
      </w:r>
      <w:r>
        <w:t xml:space="preserve">                         </w:t>
      </w:r>
    </w:p>
    <w:p w14:paraId="4232962B" w14:textId="39EFD7C0" w:rsidR="00632A8C" w:rsidRDefault="00632A8C">
      <w:pPr>
        <w:pStyle w:val="Tekstpodstawowy"/>
        <w:spacing w:line="360" w:lineRule="auto"/>
      </w:pPr>
      <w:r>
        <w:t>PESEL ...................................................... NIP ..............................................REGON..................................</w:t>
      </w:r>
      <w:r w:rsidR="0001519E">
        <w:t>.........</w:t>
      </w:r>
    </w:p>
    <w:p w14:paraId="29B7D8AC" w14:textId="72AD7F0A" w:rsidR="00632A8C" w:rsidRDefault="00632A8C">
      <w:pPr>
        <w:spacing w:line="360" w:lineRule="auto"/>
        <w:jc w:val="both"/>
      </w:pPr>
      <w:r>
        <w:t>Nr prawa wykonywania zawodu...................................................................................................</w:t>
      </w:r>
      <w:r w:rsidR="0001519E">
        <w:t>...........................</w:t>
      </w:r>
    </w:p>
    <w:p w14:paraId="0D000B4A" w14:textId="560C62C9" w:rsidR="00632A8C" w:rsidRDefault="00632A8C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  <w:r w:rsidR="0001519E">
        <w:rPr>
          <w:spacing w:val="-2"/>
        </w:rPr>
        <w:t>...................................</w:t>
      </w:r>
    </w:p>
    <w:p w14:paraId="55BDD053" w14:textId="092C5FD0" w:rsidR="00632A8C" w:rsidRDefault="00632A8C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>Staż pracy  .............................................................................................</w:t>
      </w:r>
      <w:r w:rsidR="0001519E">
        <w:rPr>
          <w:spacing w:val="-2"/>
        </w:rPr>
        <w:t>.......................................................................</w:t>
      </w:r>
    </w:p>
    <w:p w14:paraId="6DEDF410" w14:textId="77777777" w:rsidR="00FC2BA3" w:rsidRPr="00FC2BA3" w:rsidRDefault="00632A8C" w:rsidP="00FC2BA3">
      <w:pPr>
        <w:numPr>
          <w:ilvl w:val="0"/>
          <w:numId w:val="2"/>
        </w:numPr>
        <w:tabs>
          <w:tab w:val="left" w:pos="0"/>
        </w:tabs>
        <w:overflowPunct w:val="0"/>
        <w:autoSpaceDE w:val="0"/>
        <w:spacing w:line="360" w:lineRule="auto"/>
        <w:jc w:val="both"/>
        <w:rPr>
          <w:spacing w:val="-2"/>
        </w:rPr>
      </w:pPr>
      <w:r>
        <w:rPr>
          <w:spacing w:val="-2"/>
        </w:rPr>
        <w:t>:</w:t>
      </w:r>
      <w:r w:rsidR="00FC2BA3" w:rsidRPr="00FC2BA3">
        <w:rPr>
          <w:color w:val="000000"/>
          <w:spacing w:val="-2"/>
        </w:rPr>
        <w:t xml:space="preserve">Oferuję wykonanie zamówienia w zakresie objętym ogłoszeniem i Szczegółowymi Warunkami Konkursu Ofert (SWKO): </w:t>
      </w:r>
    </w:p>
    <w:p w14:paraId="187E448B" w14:textId="77777777" w:rsidR="00D81BC4" w:rsidRDefault="00D81BC4" w:rsidP="003510E4">
      <w:pPr>
        <w:tabs>
          <w:tab w:val="left" w:pos="0"/>
        </w:tabs>
        <w:overflowPunct w:val="0"/>
        <w:autoSpaceDE w:val="0"/>
        <w:spacing w:line="360" w:lineRule="auto"/>
        <w:jc w:val="both"/>
      </w:pPr>
    </w:p>
    <w:p w14:paraId="048C2A53" w14:textId="67F267EA" w:rsidR="003510E4" w:rsidRDefault="00D81BC4" w:rsidP="003510E4">
      <w:pPr>
        <w:tabs>
          <w:tab w:val="left" w:pos="0"/>
        </w:tabs>
        <w:overflowPunct w:val="0"/>
        <w:autoSpaceDE w:val="0"/>
        <w:spacing w:line="360" w:lineRule="auto"/>
        <w:jc w:val="both"/>
      </w:pPr>
      <w:r>
        <w:t>a</w:t>
      </w:r>
      <w:r w:rsidR="003510E4">
        <w:t>)Proponowana należność</w:t>
      </w:r>
      <w:r w:rsidR="003510E4" w:rsidRPr="00B54B4A">
        <w:t xml:space="preserve"> za realizację zamówienia</w:t>
      </w:r>
      <w:r w:rsidR="003510E4">
        <w:t xml:space="preserve"> : ………..% </w:t>
      </w:r>
      <w:r w:rsidR="00E3074A">
        <w:t xml:space="preserve">wartości </w:t>
      </w:r>
      <w:r w:rsidR="003510E4">
        <w:t>wykonanych</w:t>
      </w:r>
      <w:r w:rsidR="00E3074A">
        <w:t xml:space="preserve"> punktów </w:t>
      </w:r>
      <w:r w:rsidR="003510E4">
        <w:t xml:space="preserve"> miesięcznie w poradni preluksacyjnej</w:t>
      </w:r>
    </w:p>
    <w:p w14:paraId="1F3B17F6" w14:textId="77777777" w:rsidR="003510E4" w:rsidRDefault="003510E4">
      <w:pPr>
        <w:tabs>
          <w:tab w:val="left" w:pos="0"/>
        </w:tabs>
        <w:overflowPunct w:val="0"/>
        <w:autoSpaceDE w:val="0"/>
        <w:spacing w:line="360" w:lineRule="auto"/>
        <w:jc w:val="both"/>
      </w:pPr>
    </w:p>
    <w:p w14:paraId="5E3DB3DD" w14:textId="067FAF64" w:rsidR="00B54B4A" w:rsidRPr="00D81BC4" w:rsidRDefault="00D81BC4" w:rsidP="00D81BC4">
      <w:pPr>
        <w:tabs>
          <w:tab w:val="left" w:pos="0"/>
        </w:tabs>
        <w:overflowPunct w:val="0"/>
        <w:autoSpaceDE w:val="0"/>
        <w:spacing w:line="360" w:lineRule="auto"/>
        <w:jc w:val="both"/>
      </w:pPr>
      <w:r>
        <w:t>b)</w:t>
      </w:r>
      <w:r w:rsidR="00B54B4A" w:rsidRPr="00B54B4A">
        <w:rPr>
          <w:rFonts w:eastAsia="Times New Roman" w:cs="Times New Roman"/>
          <w:kern w:val="0"/>
          <w:sz w:val="22"/>
          <w:szCs w:val="22"/>
          <w:lang w:eastAsia="pl-PL" w:bidi="ar-SA"/>
        </w:rPr>
        <w:t>Proponowany harmonogram udzielenia świadczeń zdrowotnych:</w:t>
      </w:r>
    </w:p>
    <w:p w14:paraId="002A1143" w14:textId="77777777" w:rsidR="00B54B4A" w:rsidRPr="00B54B4A" w:rsidRDefault="00B54B4A" w:rsidP="00B54B4A">
      <w:pPr>
        <w:suppressAutoHyphens w:val="0"/>
        <w:autoSpaceDE w:val="0"/>
        <w:autoSpaceDN w:val="0"/>
        <w:spacing w:line="240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9"/>
      </w:tblGrid>
      <w:tr w:rsidR="00D81BC4" w:rsidRPr="00B54B4A" w14:paraId="6276F64A" w14:textId="3AB92862" w:rsidTr="00D81BC4">
        <w:tc>
          <w:tcPr>
            <w:tcW w:w="4248" w:type="dxa"/>
          </w:tcPr>
          <w:p w14:paraId="68E4E0FF" w14:textId="77777777" w:rsidR="00D81BC4" w:rsidRPr="00B54B4A" w:rsidRDefault="00D81BC4" w:rsidP="00B54B4A">
            <w:pPr>
              <w:suppressAutoHyphens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 w:rsidRPr="00B54B4A"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  <w:t>DNI TYGODNIA</w:t>
            </w:r>
          </w:p>
        </w:tc>
        <w:tc>
          <w:tcPr>
            <w:tcW w:w="4819" w:type="dxa"/>
          </w:tcPr>
          <w:p w14:paraId="480D7011" w14:textId="77777777" w:rsidR="00D81BC4" w:rsidRDefault="00D81BC4" w:rsidP="00B54B4A">
            <w:pPr>
              <w:suppressAutoHyphens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  <w:t>Poradnia preluksacyjna</w:t>
            </w:r>
          </w:p>
          <w:p w14:paraId="6C4F1A48" w14:textId="20B72CF9" w:rsidR="00D81BC4" w:rsidRDefault="00D81BC4" w:rsidP="00B54B4A">
            <w:pPr>
              <w:suppressAutoHyphens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  <w:t>Czas pracy od-do</w:t>
            </w:r>
          </w:p>
        </w:tc>
      </w:tr>
      <w:tr w:rsidR="00D81BC4" w:rsidRPr="00B54B4A" w14:paraId="55D25014" w14:textId="31B01E77" w:rsidTr="0001519E">
        <w:trPr>
          <w:trHeight w:val="461"/>
        </w:trPr>
        <w:tc>
          <w:tcPr>
            <w:tcW w:w="4248" w:type="dxa"/>
          </w:tcPr>
          <w:p w14:paraId="08D35000" w14:textId="77777777" w:rsidR="00D81BC4" w:rsidRPr="00B54B4A" w:rsidRDefault="00D81BC4" w:rsidP="00B54B4A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B54B4A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poniedziałek</w:t>
            </w:r>
          </w:p>
        </w:tc>
        <w:tc>
          <w:tcPr>
            <w:tcW w:w="4819" w:type="dxa"/>
          </w:tcPr>
          <w:p w14:paraId="4C8D7AB2" w14:textId="77777777" w:rsidR="00D81BC4" w:rsidRPr="00B54B4A" w:rsidRDefault="00D81BC4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81BC4" w:rsidRPr="00B54B4A" w14:paraId="3DE35B2B" w14:textId="6AA8D2BB" w:rsidTr="0001519E">
        <w:trPr>
          <w:trHeight w:val="539"/>
        </w:trPr>
        <w:tc>
          <w:tcPr>
            <w:tcW w:w="4248" w:type="dxa"/>
          </w:tcPr>
          <w:p w14:paraId="0057038F" w14:textId="77777777" w:rsidR="00D81BC4" w:rsidRPr="00B54B4A" w:rsidRDefault="00D81BC4" w:rsidP="00B54B4A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B54B4A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wtorek</w:t>
            </w:r>
          </w:p>
        </w:tc>
        <w:tc>
          <w:tcPr>
            <w:tcW w:w="4819" w:type="dxa"/>
          </w:tcPr>
          <w:p w14:paraId="69A9487E" w14:textId="77777777" w:rsidR="00D81BC4" w:rsidRPr="00B54B4A" w:rsidRDefault="00D81BC4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81BC4" w:rsidRPr="00B54B4A" w14:paraId="10044057" w14:textId="1E4EED95" w:rsidTr="0001519E">
        <w:trPr>
          <w:trHeight w:val="575"/>
        </w:trPr>
        <w:tc>
          <w:tcPr>
            <w:tcW w:w="4248" w:type="dxa"/>
          </w:tcPr>
          <w:p w14:paraId="562D43FB" w14:textId="77777777" w:rsidR="00D81BC4" w:rsidRPr="00B54B4A" w:rsidRDefault="00D81BC4" w:rsidP="00B54B4A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B54B4A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środa</w:t>
            </w:r>
          </w:p>
        </w:tc>
        <w:tc>
          <w:tcPr>
            <w:tcW w:w="4819" w:type="dxa"/>
          </w:tcPr>
          <w:p w14:paraId="54FD1E81" w14:textId="77777777" w:rsidR="00D81BC4" w:rsidRPr="00B54B4A" w:rsidRDefault="00D81BC4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81BC4" w:rsidRPr="00B54B4A" w14:paraId="2BF7F1AC" w14:textId="0D882F9B" w:rsidTr="0001519E">
        <w:trPr>
          <w:trHeight w:val="555"/>
        </w:trPr>
        <w:tc>
          <w:tcPr>
            <w:tcW w:w="4248" w:type="dxa"/>
          </w:tcPr>
          <w:p w14:paraId="0E24F451" w14:textId="77777777" w:rsidR="00D81BC4" w:rsidRPr="00B54B4A" w:rsidRDefault="00D81BC4" w:rsidP="00B54B4A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B54B4A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czwartek</w:t>
            </w:r>
          </w:p>
        </w:tc>
        <w:tc>
          <w:tcPr>
            <w:tcW w:w="4819" w:type="dxa"/>
          </w:tcPr>
          <w:p w14:paraId="3C9700A3" w14:textId="77777777" w:rsidR="00D81BC4" w:rsidRPr="00B54B4A" w:rsidRDefault="00D81BC4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81BC4" w:rsidRPr="00B54B4A" w14:paraId="05A4EC50" w14:textId="080030F4" w:rsidTr="0001519E">
        <w:trPr>
          <w:trHeight w:val="549"/>
        </w:trPr>
        <w:tc>
          <w:tcPr>
            <w:tcW w:w="4248" w:type="dxa"/>
          </w:tcPr>
          <w:p w14:paraId="61FF1964" w14:textId="77777777" w:rsidR="00D81BC4" w:rsidRPr="00B54B4A" w:rsidRDefault="00D81BC4" w:rsidP="00B54B4A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B54B4A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piątek</w:t>
            </w:r>
          </w:p>
        </w:tc>
        <w:tc>
          <w:tcPr>
            <w:tcW w:w="4819" w:type="dxa"/>
          </w:tcPr>
          <w:p w14:paraId="0A62BBEA" w14:textId="77777777" w:rsidR="00D81BC4" w:rsidRPr="00B54B4A" w:rsidRDefault="00D81BC4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81BC4" w:rsidRPr="00B54B4A" w14:paraId="3AB01F1D" w14:textId="08CFA720" w:rsidTr="0001519E">
        <w:trPr>
          <w:trHeight w:val="557"/>
        </w:trPr>
        <w:tc>
          <w:tcPr>
            <w:tcW w:w="4248" w:type="dxa"/>
          </w:tcPr>
          <w:p w14:paraId="230A59CF" w14:textId="77777777" w:rsidR="00D81BC4" w:rsidRPr="00B54B4A" w:rsidRDefault="00D81BC4" w:rsidP="00B54B4A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B54B4A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sobota</w:t>
            </w:r>
          </w:p>
        </w:tc>
        <w:tc>
          <w:tcPr>
            <w:tcW w:w="4819" w:type="dxa"/>
          </w:tcPr>
          <w:p w14:paraId="214B230F" w14:textId="77777777" w:rsidR="00D81BC4" w:rsidRPr="00B54B4A" w:rsidRDefault="00D81BC4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46100AB0" w14:textId="77777777" w:rsidR="00B54B4A" w:rsidRPr="00B54B4A" w:rsidRDefault="00B54B4A" w:rsidP="00B54B4A">
      <w:pPr>
        <w:suppressAutoHyphens w:val="0"/>
        <w:autoSpaceDE w:val="0"/>
        <w:autoSpaceDN w:val="0"/>
        <w:spacing w:line="240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7076DC26" w14:textId="77777777" w:rsidR="00B54B4A" w:rsidRPr="00B54B4A" w:rsidRDefault="00B54B4A" w:rsidP="00B54B4A">
      <w:pPr>
        <w:suppressAutoHyphens w:val="0"/>
        <w:autoSpaceDE w:val="0"/>
        <w:autoSpaceDN w:val="0"/>
        <w:spacing w:line="240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1AE89252" w14:textId="77777777" w:rsidR="00B54B4A" w:rsidRPr="00B54B4A" w:rsidRDefault="00B54B4A" w:rsidP="00B54B4A">
      <w:pPr>
        <w:suppressAutoHyphens w:val="0"/>
        <w:autoSpaceDE w:val="0"/>
        <w:autoSpaceDN w:val="0"/>
        <w:spacing w:line="240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674218A5" w14:textId="77777777" w:rsidR="00B54B4A" w:rsidRPr="00B54B4A" w:rsidRDefault="00B54B4A" w:rsidP="00B54B4A">
      <w:pPr>
        <w:suppressAutoHyphens w:val="0"/>
        <w:autoSpaceDE w:val="0"/>
        <w:autoSpaceDN w:val="0"/>
        <w:spacing w:line="240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6DB86F5E" w14:textId="77777777" w:rsidR="00632A8C" w:rsidRDefault="00632A8C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</w:p>
    <w:p w14:paraId="57956BE6" w14:textId="77777777" w:rsidR="00632A8C" w:rsidRDefault="00632A8C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1A592F0C" w14:textId="77777777" w:rsidR="00632A8C" w:rsidRDefault="00632A8C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0FDC91F8" w14:textId="77777777" w:rsidR="00632A8C" w:rsidRDefault="00632A8C" w:rsidP="0001519E">
      <w:pPr>
        <w:pStyle w:val="Nagwek7"/>
        <w:numPr>
          <w:ilvl w:val="0"/>
          <w:numId w:val="0"/>
        </w:numPr>
      </w:pPr>
    </w:p>
    <w:p w14:paraId="1BD893CA" w14:textId="77777777" w:rsidR="00632A8C" w:rsidRDefault="00632A8C">
      <w:pPr>
        <w:jc w:val="both"/>
      </w:pPr>
    </w:p>
    <w:p w14:paraId="31018ECC" w14:textId="77777777" w:rsidR="00632A8C" w:rsidRDefault="00632A8C">
      <w:pPr>
        <w:jc w:val="both"/>
        <w:rPr>
          <w:rFonts w:ascii="TimesNewRomanPSMT" w:eastAsia="TimesNewRomanPSMT" w:hAnsi="TimesNewRomanPSMT" w:cs="TimesNewRomanPSMT"/>
        </w:rPr>
      </w:pPr>
    </w:p>
    <w:sectPr w:rsidR="00632A8C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Times New Roman"/>
    <w:charset w:val="EE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 w16cid:durableId="2070348981">
    <w:abstractNumId w:val="0"/>
  </w:num>
  <w:num w:numId="2" w16cid:durableId="66465117">
    <w:abstractNumId w:val="1"/>
  </w:num>
  <w:num w:numId="3" w16cid:durableId="1722365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8B6"/>
    <w:rsid w:val="0001519E"/>
    <w:rsid w:val="00045729"/>
    <w:rsid w:val="00105D5C"/>
    <w:rsid w:val="001F1956"/>
    <w:rsid w:val="00230390"/>
    <w:rsid w:val="00293DB1"/>
    <w:rsid w:val="003078B6"/>
    <w:rsid w:val="003510E4"/>
    <w:rsid w:val="00460894"/>
    <w:rsid w:val="0061196F"/>
    <w:rsid w:val="00632A8C"/>
    <w:rsid w:val="006D7C5E"/>
    <w:rsid w:val="006E3906"/>
    <w:rsid w:val="00725918"/>
    <w:rsid w:val="007A076E"/>
    <w:rsid w:val="008452E0"/>
    <w:rsid w:val="00A3283B"/>
    <w:rsid w:val="00B0593E"/>
    <w:rsid w:val="00B54B4A"/>
    <w:rsid w:val="00D81BC4"/>
    <w:rsid w:val="00DC0473"/>
    <w:rsid w:val="00E3074A"/>
    <w:rsid w:val="00FC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CE3CA4"/>
  <w15:docId w15:val="{09FC6FCC-3A52-428F-9308-543D226F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3">
    <w:name w:val="Domyślna czcionka akapitu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C5E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C5E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3</cp:revision>
  <cp:lastPrinted>2017-05-09T07:46:00Z</cp:lastPrinted>
  <dcterms:created xsi:type="dcterms:W3CDTF">2026-04-10T09:12:00Z</dcterms:created>
  <dcterms:modified xsi:type="dcterms:W3CDTF">2026-04-23T12:05:00Z</dcterms:modified>
</cp:coreProperties>
</file>