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23434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1798C40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5F065987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A567A3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18598A8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4D3E2099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37576E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C607123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AE11C0B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8FD7AA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2F585741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B181DC5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73B0182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4DB5A447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6C1FA5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B06CD56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F00589F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4B54B9AE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C64340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7B2CFF5A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084D27D8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12FE3E99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EB41EBE" w14:textId="77777777" w:rsidR="000136AE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1F0C2A7B" w14:textId="23F08363" w:rsidR="000136AE" w:rsidRPr="007E09C4" w:rsidRDefault="00A24249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E09C4">
        <w:rPr>
          <w:rFonts w:eastAsia="Times New Roman" w:cs="Times New Roman"/>
          <w:bCs/>
          <w:kern w:val="0"/>
          <w:lang w:eastAsia="pl-PL" w:bidi="ar-SA"/>
        </w:rPr>
        <w:t>a)</w:t>
      </w:r>
      <w:r w:rsidRPr="007E09C4">
        <w:rPr>
          <w:rFonts w:eastAsia="Times New Roman" w:cs="Times New Roman"/>
          <w:bCs/>
          <w:kern w:val="0"/>
          <w:lang w:eastAsia="pl-PL" w:bidi="ar-SA"/>
        </w:rPr>
        <w:tab/>
        <w:t>udzielanie świadczeń zdrowotnych zapewniających opiekę lekarską w poradni chirurgii ogólnej</w:t>
      </w:r>
      <w:r w:rsidR="004B50FC" w:rsidRPr="007E09C4">
        <w:rPr>
          <w:rFonts w:eastAsia="Times New Roman" w:cs="Times New Roman"/>
          <w:bCs/>
          <w:kern w:val="0"/>
          <w:lang w:eastAsia="pl-PL" w:bidi="ar-SA"/>
        </w:rPr>
        <w:t xml:space="preserve"> w szpitalu w Oleśnicy </w:t>
      </w:r>
      <w:r w:rsidRPr="007E09C4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="000136AE" w:rsidRPr="007E09C4">
        <w:rPr>
          <w:rFonts w:eastAsia="Times New Roman" w:cs="Times New Roman"/>
          <w:bCs/>
          <w:kern w:val="0"/>
          <w:lang w:eastAsia="pl-PL" w:bidi="ar-SA"/>
        </w:rPr>
        <w:t>:</w:t>
      </w:r>
    </w:p>
    <w:p w14:paraId="6AB2C4F7" w14:textId="77777777" w:rsid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673B1E3B" w14:textId="226E7C4A" w:rsid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</w:rPr>
        <w:t>…………………………………………</w:t>
      </w:r>
      <w:r w:rsidRPr="007E09C4">
        <w:rPr>
          <w:rFonts w:eastAsia="Times New Roman" w:cs="Times New Roman"/>
        </w:rPr>
        <w:t>%  wartości zrealizowanych punktów</w:t>
      </w:r>
    </w:p>
    <w:p w14:paraId="14E67866" w14:textId="7F5B2A3A" w:rsidR="004B50FC" w:rsidRDefault="004B50FC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E09C4">
        <w:rPr>
          <w:rFonts w:eastAsia="Times New Roman" w:cs="Times New Roman"/>
          <w:bCs/>
          <w:kern w:val="0"/>
          <w:lang w:eastAsia="pl-PL" w:bidi="ar-SA"/>
        </w:rPr>
        <w:t>b)</w:t>
      </w:r>
      <w:r w:rsidRPr="007E09C4">
        <w:rPr>
          <w:rFonts w:eastAsia="Times New Roman" w:cs="Times New Roman"/>
          <w:bCs/>
          <w:kern w:val="0"/>
          <w:lang w:eastAsia="pl-PL" w:bidi="ar-SA"/>
        </w:rPr>
        <w:tab/>
        <w:t>udzielanie świadczeń zdrowotnych zapewniających opiekę lekarską w poradni chirurgii ogólnej w szpitalu w Sycowie :</w:t>
      </w:r>
    </w:p>
    <w:p w14:paraId="053AB58D" w14:textId="77777777" w:rsid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3853939A" w14:textId="64D3A87A" w:rsidR="007E09C4" w:rsidRP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</w:rPr>
        <w:t>…………………………………………</w:t>
      </w:r>
      <w:r w:rsidRPr="007E09C4">
        <w:rPr>
          <w:rFonts w:eastAsia="Times New Roman" w:cs="Times New Roman"/>
        </w:rPr>
        <w:t>%  wartości zrealizowanych punktów</w:t>
      </w:r>
    </w:p>
    <w:p w14:paraId="457BF063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EC1D8FC" w14:textId="77777777" w:rsidR="00E425D8" w:rsidRPr="007E09C4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ACE155C" w14:textId="33118EE6" w:rsidR="004B50FC" w:rsidRPr="00A24249" w:rsidRDefault="004B50FC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7E09C4">
        <w:rPr>
          <w:rFonts w:eastAsia="Times New Roman" w:cs="Times New Roman"/>
          <w:bCs/>
          <w:kern w:val="0"/>
          <w:lang w:eastAsia="pl-PL" w:bidi="ar-SA"/>
        </w:rPr>
        <w:t>c)</w:t>
      </w:r>
      <w:r w:rsidRPr="007E09C4">
        <w:rPr>
          <w:rFonts w:eastAsia="Times New Roman" w:cs="Times New Roman"/>
          <w:bCs/>
          <w:kern w:val="0"/>
          <w:lang w:eastAsia="pl-PL" w:bidi="ar-SA"/>
        </w:rPr>
        <w:tab/>
        <w:t xml:space="preserve">udzielania świadczeń zdrowotnych w  Izbie przyjęć  w zakresie pełnienia dyżurów medycznych: </w:t>
      </w:r>
    </w:p>
    <w:p w14:paraId="5F1652CC" w14:textId="77777777" w:rsidR="004B50FC" w:rsidRDefault="004B50FC" w:rsidP="004B50FC">
      <w:pPr>
        <w:widowControl/>
        <w:suppressAutoHyphens w:val="0"/>
        <w:spacing w:line="240" w:lineRule="auto"/>
        <w:jc w:val="both"/>
        <w:textAlignment w:val="auto"/>
        <w:rPr>
          <w:rFonts w:ascii="TimesNewRomanPSMT" w:eastAsia="TimesNewRomanPSMT" w:hAnsi="TimesNewRomanPSMT" w:cs="TimesNewRomanPSMT"/>
          <w:spacing w:val="-2"/>
        </w:rPr>
      </w:pPr>
    </w:p>
    <w:p w14:paraId="767336EB" w14:textId="26BE8B02" w:rsidR="004B50FC" w:rsidRPr="00275B81" w:rsidRDefault="004B50FC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>
        <w:rPr>
          <w:rFonts w:ascii="TimesNewRomanPSMT" w:eastAsia="TimesNewRomanPSMT" w:hAnsi="TimesNewRomanPSMT" w:cs="TimesNewRomanPSMT"/>
          <w:spacing w:val="-2"/>
        </w:rPr>
        <w:t>Kwota za 1 godzinę dyżuru w dzień roboczy</w:t>
      </w:r>
      <w:r w:rsidR="007E09C4">
        <w:rPr>
          <w:rFonts w:ascii="TimesNewRomanPSMT" w:eastAsia="TimesNewRomanPSMT" w:hAnsi="TimesNewRomanPSMT" w:cs="TimesNewRomanPSMT"/>
          <w:spacing w:val="-2"/>
        </w:rPr>
        <w:t xml:space="preserve"> od 5.00 do 7.25</w:t>
      </w:r>
      <w:r w:rsidRPr="009F219B">
        <w:rPr>
          <w:rFonts w:ascii="TimesNewRomanPSMT" w:eastAsia="TimesNewRomanPSMT" w:hAnsi="TimesNewRomanPSMT" w:cs="TimesNewRomanPSMT"/>
          <w:spacing w:val="-2"/>
        </w:rPr>
        <w:t xml:space="preserve">(16 godz.25 min.), </w:t>
      </w:r>
      <w:r>
        <w:rPr>
          <w:rFonts w:ascii="TimesNewRomanPSMT" w:eastAsia="TimesNewRomanPSMT" w:hAnsi="TimesNewRomanPSMT" w:cs="TimesNewRomanPSMT"/>
          <w:spacing w:val="-2"/>
        </w:rPr>
        <w:t xml:space="preserve">  </w:t>
      </w:r>
      <w:r w:rsidRPr="00654EC8">
        <w:rPr>
          <w:rFonts w:ascii="TimesNewRomanPSMT" w:eastAsia="TimesNewRomanPSMT" w:hAnsi="TimesNewRomanPSMT" w:cs="TimesNewRomanPSMT"/>
          <w:spacing w:val="-2"/>
        </w:rPr>
        <w:t>:</w:t>
      </w:r>
    </w:p>
    <w:p w14:paraId="3D0EDB45" w14:textId="77777777" w:rsidR="004B50FC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</w:t>
      </w:r>
      <w:r w:rsidRPr="00654EC8">
        <w:rPr>
          <w:rFonts w:ascii="TimesNewRomanPSMT" w:eastAsia="TimesNewRomanPSMT" w:hAnsi="TimesNewRomanPSMT" w:cs="TimesNewRomanPSMT"/>
          <w:spacing w:val="-2"/>
        </w:rPr>
        <w:t xml:space="preserve"> brutto: .......................... zł za (słownie złotych: .....................................</w:t>
      </w:r>
      <w:r>
        <w:rPr>
          <w:rFonts w:ascii="TimesNewRomanPSMT" w:eastAsia="TimesNewRomanPSMT" w:hAnsi="TimesNewRomanPSMT" w:cs="TimesNewRomanPSMT"/>
          <w:spacing w:val="-2"/>
        </w:rPr>
        <w:t>....................)</w:t>
      </w:r>
    </w:p>
    <w:p w14:paraId="7DFEB051" w14:textId="77777777" w:rsidR="004B50FC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2EBF13DB" w14:textId="3D031FEC" w:rsidR="004B50FC" w:rsidRPr="00054608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za 1 godzinę dyżuru w dzień świąteczny</w:t>
      </w:r>
      <w:r w:rsidR="007E09C4">
        <w:rPr>
          <w:rFonts w:ascii="TimesNewRomanPSMT" w:eastAsia="TimesNewRomanPSMT" w:hAnsi="TimesNewRomanPSMT" w:cs="TimesNewRomanPSMT"/>
          <w:spacing w:val="-2"/>
        </w:rPr>
        <w:t xml:space="preserve"> lub wolny od 7.25 do 7.25 dnia następnego </w:t>
      </w:r>
      <w:bookmarkStart w:id="0" w:name="_GoBack"/>
      <w:bookmarkEnd w:id="0"/>
      <w:r>
        <w:rPr>
          <w:rFonts w:ascii="TimesNewRomanPSMT" w:eastAsia="TimesNewRomanPSMT" w:hAnsi="TimesNewRomanPSMT" w:cs="TimesNewRomanPSMT"/>
          <w:spacing w:val="-2"/>
        </w:rPr>
        <w:t xml:space="preserve"> (24 godz.)</w:t>
      </w:r>
      <w:r w:rsidRPr="00054608">
        <w:rPr>
          <w:rFonts w:ascii="TimesNewRomanPSMT" w:eastAsia="TimesNewRomanPSMT" w:hAnsi="TimesNewRomanPSMT" w:cs="TimesNewRomanPSMT"/>
          <w:spacing w:val="-2"/>
        </w:rPr>
        <w:t>:</w:t>
      </w:r>
    </w:p>
    <w:p w14:paraId="736978EB" w14:textId="77777777" w:rsidR="004B50FC" w:rsidRDefault="004B50FC" w:rsidP="004B50F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054608">
        <w:rPr>
          <w:rFonts w:ascii="TimesNewRomanPSMT" w:eastAsia="TimesNewRomanPSMT" w:hAnsi="TimesNewRomanPSMT" w:cs="TimesNewRomanPSMT"/>
          <w:spacing w:val="-2"/>
        </w:rPr>
        <w:t>kwota brutto: .......................... zł za (słownie złotych: .........................................................)</w:t>
      </w:r>
    </w:p>
    <w:p w14:paraId="11D8F224" w14:textId="77777777" w:rsidR="004B50FC" w:rsidRDefault="004B50FC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1266A562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6E34B61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58CF87F7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C9FE802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D946BA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1F26765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B7547FD" w14:textId="77777777" w:rsidR="000C7088" w:rsidRDefault="000C7088">
      <w:pPr>
        <w:autoSpaceDE w:val="0"/>
      </w:pPr>
    </w:p>
    <w:p w14:paraId="7D577485" w14:textId="77777777" w:rsidR="000C7088" w:rsidRDefault="000C7088">
      <w:pPr>
        <w:pStyle w:val="Nagwek7"/>
        <w:jc w:val="center"/>
      </w:pPr>
    </w:p>
    <w:p w14:paraId="1F1E1AB0" w14:textId="77777777" w:rsidR="000C7088" w:rsidRDefault="000C7088">
      <w:pPr>
        <w:jc w:val="both"/>
        <w:rPr>
          <w:b/>
          <w:bCs/>
        </w:rPr>
      </w:pPr>
    </w:p>
    <w:p w14:paraId="60F29BE4" w14:textId="77777777" w:rsidR="000C7088" w:rsidRDefault="000C7088">
      <w:pPr>
        <w:ind w:right="-110"/>
        <w:jc w:val="both"/>
      </w:pPr>
    </w:p>
    <w:p w14:paraId="56535E61" w14:textId="77777777" w:rsidR="000C7088" w:rsidRDefault="000C7088">
      <w:pPr>
        <w:jc w:val="both"/>
      </w:pPr>
    </w:p>
    <w:p w14:paraId="5758A64C" w14:textId="77777777" w:rsidR="000C7088" w:rsidRDefault="000C7088">
      <w:pPr>
        <w:jc w:val="both"/>
      </w:pPr>
    </w:p>
    <w:p w14:paraId="7EF0A37F" w14:textId="77777777" w:rsidR="000C7088" w:rsidRDefault="000C7088">
      <w:pPr>
        <w:jc w:val="both"/>
      </w:pPr>
    </w:p>
    <w:p w14:paraId="70BD42EF" w14:textId="77777777" w:rsidR="000C7088" w:rsidRDefault="000C7088">
      <w:pPr>
        <w:jc w:val="both"/>
      </w:pPr>
    </w:p>
    <w:p w14:paraId="27BDB825" w14:textId="77777777" w:rsidR="000C7088" w:rsidRDefault="000C7088">
      <w:pPr>
        <w:jc w:val="both"/>
      </w:pPr>
    </w:p>
    <w:p w14:paraId="344E3DE2" w14:textId="77777777" w:rsidR="000C7088" w:rsidRDefault="000C7088">
      <w:pPr>
        <w:jc w:val="both"/>
      </w:pPr>
    </w:p>
    <w:p w14:paraId="38A8C3CB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4B50FC"/>
    <w:rsid w:val="00654EC8"/>
    <w:rsid w:val="00664F49"/>
    <w:rsid w:val="00732624"/>
    <w:rsid w:val="00745B16"/>
    <w:rsid w:val="00787272"/>
    <w:rsid w:val="007E09C4"/>
    <w:rsid w:val="008255EF"/>
    <w:rsid w:val="00894BC4"/>
    <w:rsid w:val="009B6760"/>
    <w:rsid w:val="009C13EA"/>
    <w:rsid w:val="009E2C15"/>
    <w:rsid w:val="009F219B"/>
    <w:rsid w:val="00A24249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F2FA0"/>
  <w15:docId w15:val="{B50715C8-AE3A-44D8-9791-1708DED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19B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9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3</cp:revision>
  <cp:lastPrinted>2017-01-31T09:26:00Z</cp:lastPrinted>
  <dcterms:created xsi:type="dcterms:W3CDTF">2020-02-05T21:28:00Z</dcterms:created>
  <dcterms:modified xsi:type="dcterms:W3CDTF">2020-02-11T10:44:00Z</dcterms:modified>
</cp:coreProperties>
</file>