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23434" w14:textId="77777777" w:rsidR="000C7088" w:rsidRDefault="000C7088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71798C40" w14:textId="77777777" w:rsidR="000C7088" w:rsidRDefault="000C7088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5F065987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11A567A3" w14:textId="77777777" w:rsidR="000C7088" w:rsidRDefault="000C7088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118598A8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4D3E2099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637576EE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2C607123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0AE11C0B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78FD7AAE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2F585741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6B181DC5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173B0182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4DB5A447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4C6C1FA5" w14:textId="77777777" w:rsidR="000C7088" w:rsidRDefault="000C7088">
      <w:pPr>
        <w:pStyle w:val="Tekstpodstawowy"/>
        <w:spacing w:line="360" w:lineRule="auto"/>
      </w:pPr>
      <w:r>
        <w:t>PESEL ...................................................... NIP .......................................................</w:t>
      </w:r>
      <w:r w:rsidR="00C875F6">
        <w:t>...........................</w:t>
      </w:r>
      <w:r>
        <w:t>....................</w:t>
      </w:r>
    </w:p>
    <w:p w14:paraId="6B06CD56" w14:textId="77777777" w:rsidR="000C7088" w:rsidRDefault="000C7088">
      <w:pPr>
        <w:spacing w:line="360" w:lineRule="auto"/>
        <w:jc w:val="both"/>
      </w:pPr>
      <w:r>
        <w:t xml:space="preserve">REGON.............................................. </w:t>
      </w:r>
    </w:p>
    <w:p w14:paraId="7F00589F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4B54B9AE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0C643409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7B2CFF5A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084D27D8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12FE3E99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3EB41EBE" w14:textId="77777777" w:rsidR="000136AE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1F0C2A7B" w14:textId="23F08363" w:rsidR="000136AE" w:rsidRPr="007E09C4" w:rsidRDefault="00A24249" w:rsidP="000136AE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7E09C4">
        <w:rPr>
          <w:rFonts w:eastAsia="Times New Roman" w:cs="Times New Roman"/>
          <w:bCs/>
          <w:kern w:val="0"/>
          <w:lang w:eastAsia="pl-PL" w:bidi="ar-SA"/>
        </w:rPr>
        <w:t>a)</w:t>
      </w:r>
      <w:r w:rsidRPr="007E09C4">
        <w:rPr>
          <w:rFonts w:eastAsia="Times New Roman" w:cs="Times New Roman"/>
          <w:bCs/>
          <w:kern w:val="0"/>
          <w:lang w:eastAsia="pl-PL" w:bidi="ar-SA"/>
        </w:rPr>
        <w:tab/>
        <w:t>udzielanie świadczeń zdrowotnych zapewniających opiekę lekarską w poradni chirurgii ogólnej</w:t>
      </w:r>
      <w:r w:rsidR="004B50FC" w:rsidRPr="007E09C4">
        <w:rPr>
          <w:rFonts w:eastAsia="Times New Roman" w:cs="Times New Roman"/>
          <w:bCs/>
          <w:kern w:val="0"/>
          <w:lang w:eastAsia="pl-PL" w:bidi="ar-SA"/>
        </w:rPr>
        <w:t xml:space="preserve"> w szpitalu w Oleśnicy </w:t>
      </w:r>
      <w:r w:rsidRPr="007E09C4">
        <w:rPr>
          <w:rFonts w:eastAsia="Times New Roman" w:cs="Times New Roman"/>
          <w:bCs/>
          <w:kern w:val="0"/>
          <w:lang w:eastAsia="pl-PL" w:bidi="ar-SA"/>
        </w:rPr>
        <w:t xml:space="preserve"> </w:t>
      </w:r>
      <w:r w:rsidR="000136AE" w:rsidRPr="007E09C4">
        <w:rPr>
          <w:rFonts w:eastAsia="Times New Roman" w:cs="Times New Roman"/>
          <w:bCs/>
          <w:kern w:val="0"/>
          <w:lang w:eastAsia="pl-PL" w:bidi="ar-SA"/>
        </w:rPr>
        <w:t>:</w:t>
      </w:r>
    </w:p>
    <w:p w14:paraId="6AB2C4F7" w14:textId="77777777" w:rsidR="007E09C4" w:rsidRDefault="007E09C4" w:rsidP="004B50F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673B1E3B" w14:textId="226E7C4A" w:rsidR="007E09C4" w:rsidRDefault="007E09C4" w:rsidP="004B50F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</w:rPr>
        <w:t>…………………………………………</w:t>
      </w:r>
      <w:r w:rsidRPr="007E09C4">
        <w:rPr>
          <w:rFonts w:eastAsia="Times New Roman" w:cs="Times New Roman"/>
        </w:rPr>
        <w:t>%  wartości zrealizowanych punktów</w:t>
      </w:r>
    </w:p>
    <w:p w14:paraId="14E67866" w14:textId="7F5B2A3A" w:rsidR="004B50FC" w:rsidRDefault="004B50FC" w:rsidP="004B50F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7E09C4">
        <w:rPr>
          <w:rFonts w:eastAsia="Times New Roman" w:cs="Times New Roman"/>
          <w:bCs/>
          <w:kern w:val="0"/>
          <w:lang w:eastAsia="pl-PL" w:bidi="ar-SA"/>
        </w:rPr>
        <w:t>b)</w:t>
      </w:r>
      <w:r w:rsidRPr="007E09C4">
        <w:rPr>
          <w:rFonts w:eastAsia="Times New Roman" w:cs="Times New Roman"/>
          <w:bCs/>
          <w:kern w:val="0"/>
          <w:lang w:eastAsia="pl-PL" w:bidi="ar-SA"/>
        </w:rPr>
        <w:tab/>
        <w:t>udzielanie świadczeń zdrowotnych zapewniających opiekę lekarską w poradni chirurgii ogólnej w szpitalu w Sycowie :</w:t>
      </w:r>
    </w:p>
    <w:p w14:paraId="053AB58D" w14:textId="77777777" w:rsidR="007E09C4" w:rsidRDefault="007E09C4" w:rsidP="004B50F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3853939A" w14:textId="64D3A87A" w:rsidR="007E09C4" w:rsidRPr="007E09C4" w:rsidRDefault="007E09C4" w:rsidP="004B50F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</w:rPr>
        <w:t>…………………………………………</w:t>
      </w:r>
      <w:r w:rsidRPr="007E09C4">
        <w:rPr>
          <w:rFonts w:eastAsia="Times New Roman" w:cs="Times New Roman"/>
        </w:rPr>
        <w:t>%  wartości zrealizowanych punktów</w:t>
      </w:r>
    </w:p>
    <w:p w14:paraId="457BF063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3EC1D8FC" w14:textId="77777777" w:rsidR="00E425D8" w:rsidRPr="007E09C4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11D8F224" w14:textId="408F6AA7" w:rsidR="004B50FC" w:rsidRDefault="006068D9" w:rsidP="00054608">
      <w:pPr>
        <w:overflowPunct w:val="0"/>
        <w:autoSpaceDE w:val="0"/>
        <w:spacing w:line="360" w:lineRule="auto"/>
        <w:jc w:val="both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  <w:bCs/>
          <w:kern w:val="0"/>
          <w:lang w:eastAsia="pl-PL" w:bidi="ar-SA"/>
        </w:rPr>
        <w:t>Propozycja harmonogramu pracy:</w:t>
      </w:r>
    </w:p>
    <w:p w14:paraId="58FB5EFC" w14:textId="4C3D4AAF" w:rsidR="006068D9" w:rsidRDefault="006068D9" w:rsidP="00054608">
      <w:pPr>
        <w:overflowPunct w:val="0"/>
        <w:autoSpaceDE w:val="0"/>
        <w:spacing w:line="360" w:lineRule="auto"/>
        <w:jc w:val="both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  <w:bCs/>
          <w:kern w:val="0"/>
          <w:lang w:eastAsia="pl-PL" w:bidi="ar-SA"/>
        </w:rPr>
        <w:t>Poniedziałek:</w:t>
      </w:r>
    </w:p>
    <w:p w14:paraId="19AEF8BB" w14:textId="6666FB41" w:rsidR="006068D9" w:rsidRDefault="006068D9" w:rsidP="00054608">
      <w:pPr>
        <w:overflowPunct w:val="0"/>
        <w:autoSpaceDE w:val="0"/>
        <w:spacing w:line="360" w:lineRule="auto"/>
        <w:jc w:val="both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  <w:bCs/>
          <w:kern w:val="0"/>
          <w:lang w:eastAsia="pl-PL" w:bidi="ar-SA"/>
        </w:rPr>
        <w:t>Wtorek:</w:t>
      </w:r>
    </w:p>
    <w:p w14:paraId="16C191D0" w14:textId="17C1EB18" w:rsidR="006068D9" w:rsidRDefault="006068D9" w:rsidP="00054608">
      <w:pPr>
        <w:overflowPunct w:val="0"/>
        <w:autoSpaceDE w:val="0"/>
        <w:spacing w:line="360" w:lineRule="auto"/>
        <w:jc w:val="both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  <w:bCs/>
          <w:kern w:val="0"/>
          <w:lang w:eastAsia="pl-PL" w:bidi="ar-SA"/>
        </w:rPr>
        <w:t>Środa:</w:t>
      </w:r>
    </w:p>
    <w:p w14:paraId="78094139" w14:textId="0564C293" w:rsidR="006068D9" w:rsidRDefault="006068D9" w:rsidP="00054608">
      <w:pPr>
        <w:overflowPunct w:val="0"/>
        <w:autoSpaceDE w:val="0"/>
        <w:spacing w:line="360" w:lineRule="auto"/>
        <w:jc w:val="both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  <w:bCs/>
          <w:kern w:val="0"/>
          <w:lang w:eastAsia="pl-PL" w:bidi="ar-SA"/>
        </w:rPr>
        <w:t>Czwartek:</w:t>
      </w:r>
    </w:p>
    <w:p w14:paraId="53D87712" w14:textId="0589467D" w:rsidR="006068D9" w:rsidRDefault="006068D9" w:rsidP="00054608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eastAsia="Times New Roman" w:cs="Times New Roman"/>
          <w:bCs/>
          <w:kern w:val="0"/>
          <w:lang w:eastAsia="pl-PL" w:bidi="ar-SA"/>
        </w:rPr>
        <w:t>Piątek:</w:t>
      </w:r>
    </w:p>
    <w:p w14:paraId="1266A562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06E34B61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58CF87F7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2C9FE802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0D946BA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1F26765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1B7547FD" w14:textId="77777777" w:rsidR="000C7088" w:rsidRDefault="000C7088">
      <w:pPr>
        <w:autoSpaceDE w:val="0"/>
      </w:pPr>
    </w:p>
    <w:p w14:paraId="7D577485" w14:textId="77777777" w:rsidR="000C7088" w:rsidRDefault="000C7088">
      <w:pPr>
        <w:pStyle w:val="Nagwek7"/>
        <w:jc w:val="center"/>
      </w:pPr>
    </w:p>
    <w:p w14:paraId="1F1E1AB0" w14:textId="77777777" w:rsidR="000C7088" w:rsidRDefault="000C7088">
      <w:pPr>
        <w:jc w:val="both"/>
        <w:rPr>
          <w:b/>
          <w:bCs/>
        </w:rPr>
      </w:pPr>
    </w:p>
    <w:p w14:paraId="60F29BE4" w14:textId="77777777" w:rsidR="000C7088" w:rsidRDefault="000C7088">
      <w:pPr>
        <w:ind w:right="-110"/>
        <w:jc w:val="both"/>
      </w:pPr>
    </w:p>
    <w:p w14:paraId="56535E61" w14:textId="77777777" w:rsidR="000C7088" w:rsidRDefault="000C7088">
      <w:pPr>
        <w:jc w:val="both"/>
      </w:pPr>
    </w:p>
    <w:p w14:paraId="5758A64C" w14:textId="77777777" w:rsidR="000C7088" w:rsidRDefault="000C7088">
      <w:pPr>
        <w:jc w:val="both"/>
      </w:pPr>
    </w:p>
    <w:p w14:paraId="7EF0A37F" w14:textId="77777777" w:rsidR="000C7088" w:rsidRDefault="000C7088">
      <w:pPr>
        <w:jc w:val="both"/>
      </w:pPr>
    </w:p>
    <w:p w14:paraId="70BD42EF" w14:textId="77777777" w:rsidR="000C7088" w:rsidRDefault="000C7088">
      <w:pPr>
        <w:jc w:val="both"/>
      </w:pPr>
    </w:p>
    <w:p w14:paraId="27BDB825" w14:textId="77777777" w:rsidR="000C7088" w:rsidRDefault="000C7088">
      <w:pPr>
        <w:jc w:val="both"/>
      </w:pPr>
    </w:p>
    <w:p w14:paraId="344E3DE2" w14:textId="77777777" w:rsidR="000C7088" w:rsidRDefault="000C7088">
      <w:pPr>
        <w:jc w:val="both"/>
      </w:pPr>
    </w:p>
    <w:p w14:paraId="38A8C3CB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177CFF"/>
    <w:rsid w:val="00275B81"/>
    <w:rsid w:val="002E74C5"/>
    <w:rsid w:val="004B50FC"/>
    <w:rsid w:val="006068D9"/>
    <w:rsid w:val="00654EC8"/>
    <w:rsid w:val="00664F49"/>
    <w:rsid w:val="00732624"/>
    <w:rsid w:val="00745B16"/>
    <w:rsid w:val="00787272"/>
    <w:rsid w:val="007E09C4"/>
    <w:rsid w:val="008255EF"/>
    <w:rsid w:val="00894BC4"/>
    <w:rsid w:val="009B6760"/>
    <w:rsid w:val="009C13EA"/>
    <w:rsid w:val="009E2C15"/>
    <w:rsid w:val="009F219B"/>
    <w:rsid w:val="00A24249"/>
    <w:rsid w:val="00AB46B7"/>
    <w:rsid w:val="00B557E1"/>
    <w:rsid w:val="00B6600C"/>
    <w:rsid w:val="00BB5CD1"/>
    <w:rsid w:val="00C875F6"/>
    <w:rsid w:val="00D1171E"/>
    <w:rsid w:val="00D2225B"/>
    <w:rsid w:val="00E013EF"/>
    <w:rsid w:val="00E25383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4F2FA0"/>
  <w15:docId w15:val="{B50715C8-AE3A-44D8-9791-1708DED1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19B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19B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Martyna Podsiadlo</cp:lastModifiedBy>
  <cp:revision>2</cp:revision>
  <cp:lastPrinted>2017-01-31T09:26:00Z</cp:lastPrinted>
  <dcterms:created xsi:type="dcterms:W3CDTF">2021-01-24T17:54:00Z</dcterms:created>
  <dcterms:modified xsi:type="dcterms:W3CDTF">2021-01-24T17:54:00Z</dcterms:modified>
</cp:coreProperties>
</file>