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AE71FB" w14:textId="77777777" w:rsidR="000C7088" w:rsidRDefault="000C7088" w:rsidP="0081517C">
      <w:pPr>
        <w:pageBreakBefore/>
        <w:shd w:val="clear" w:color="auto" w:fill="FFFFFF"/>
        <w:ind w:right="110"/>
        <w:rPr>
          <w:rStyle w:val="Domylnaczcionkaakapitu1"/>
          <w:b/>
          <w:bCs/>
          <w:spacing w:val="-7"/>
          <w:sz w:val="22"/>
          <w:szCs w:val="22"/>
        </w:rPr>
      </w:pPr>
      <w:r>
        <w:rPr>
          <w:b/>
          <w:bCs/>
          <w:spacing w:val="-7"/>
          <w:sz w:val="22"/>
          <w:szCs w:val="22"/>
        </w:rPr>
        <w:t xml:space="preserve">Załącznik nr 1   </w:t>
      </w:r>
    </w:p>
    <w:p w14:paraId="39578034" w14:textId="77777777" w:rsidR="000C7088" w:rsidRDefault="000C7088">
      <w:pPr>
        <w:shd w:val="clear" w:color="auto" w:fill="FFFFFF"/>
        <w:ind w:right="110"/>
        <w:rPr>
          <w:b/>
          <w:bCs/>
          <w:spacing w:val="-7"/>
          <w:sz w:val="22"/>
          <w:szCs w:val="22"/>
        </w:rPr>
      </w:pPr>
    </w:p>
    <w:p w14:paraId="6CDE1272" w14:textId="77777777" w:rsidR="000C7088" w:rsidRPr="0081517C" w:rsidRDefault="000C7088" w:rsidP="0081517C">
      <w:pPr>
        <w:shd w:val="clear" w:color="auto" w:fill="FFFFFF"/>
        <w:ind w:right="110"/>
        <w:jc w:val="center"/>
        <w:rPr>
          <w:b/>
          <w:bCs/>
          <w:spacing w:val="-7"/>
          <w:sz w:val="32"/>
          <w:szCs w:val="32"/>
        </w:rPr>
      </w:pPr>
      <w:r>
        <w:rPr>
          <w:b/>
          <w:bCs/>
          <w:spacing w:val="-7"/>
          <w:sz w:val="32"/>
          <w:szCs w:val="32"/>
        </w:rPr>
        <w:t>FORMULARZ OFERTOWY</w:t>
      </w:r>
    </w:p>
    <w:p w14:paraId="1E768B2A" w14:textId="77777777" w:rsidR="000C7088" w:rsidRDefault="000C7088">
      <w:pPr>
        <w:numPr>
          <w:ilvl w:val="0"/>
          <w:numId w:val="3"/>
        </w:numPr>
        <w:tabs>
          <w:tab w:val="left" w:pos="0"/>
        </w:tabs>
        <w:overflowPunct w:val="0"/>
        <w:autoSpaceDE w:val="0"/>
        <w:rPr>
          <w:b/>
          <w:sz w:val="22"/>
          <w:szCs w:val="22"/>
        </w:rPr>
      </w:pPr>
      <w:r>
        <w:rPr>
          <w:b/>
          <w:sz w:val="22"/>
          <w:szCs w:val="22"/>
        </w:rPr>
        <w:t>Dane Oferenta:</w:t>
      </w:r>
    </w:p>
    <w:p w14:paraId="44C58587" w14:textId="77777777" w:rsidR="000C7088" w:rsidRDefault="000C7088">
      <w:pPr>
        <w:overflowPunct w:val="0"/>
        <w:autoSpaceDE w:val="0"/>
        <w:rPr>
          <w:sz w:val="22"/>
          <w:szCs w:val="22"/>
        </w:rPr>
      </w:pPr>
      <w:r>
        <w:rPr>
          <w:sz w:val="22"/>
          <w:szCs w:val="22"/>
        </w:rPr>
        <w:t>Pełna nazwa Oferenta</w:t>
      </w:r>
    </w:p>
    <w:p w14:paraId="68A05984" w14:textId="77777777" w:rsidR="00B557E1" w:rsidRDefault="00B557E1">
      <w:pPr>
        <w:overflowPunct w:val="0"/>
        <w:autoSpaceDE w:val="0"/>
        <w:rPr>
          <w:sz w:val="22"/>
          <w:szCs w:val="22"/>
        </w:rPr>
      </w:pPr>
    </w:p>
    <w:p w14:paraId="6A97161C" w14:textId="77777777" w:rsidR="000C7088" w:rsidRDefault="000C7088">
      <w:pPr>
        <w:overflowPunct w:val="0"/>
        <w:autoSpaceDE w:val="0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..........................................................................................</w:t>
      </w:r>
      <w:r w:rsidR="00C875F6">
        <w:rPr>
          <w:sz w:val="22"/>
          <w:szCs w:val="22"/>
        </w:rPr>
        <w:t>..................................................................</w:t>
      </w:r>
      <w:r>
        <w:rPr>
          <w:sz w:val="22"/>
          <w:szCs w:val="22"/>
        </w:rPr>
        <w:t>.....................................</w:t>
      </w:r>
    </w:p>
    <w:p w14:paraId="4138255C" w14:textId="77777777" w:rsidR="000C7088" w:rsidRDefault="000C7088">
      <w:pPr>
        <w:overflowPunct w:val="0"/>
        <w:autoSpaceDE w:val="0"/>
        <w:rPr>
          <w:sz w:val="22"/>
          <w:szCs w:val="22"/>
        </w:rPr>
      </w:pPr>
    </w:p>
    <w:p w14:paraId="21FE178F" w14:textId="77777777" w:rsidR="000C7088" w:rsidRDefault="000C7088">
      <w:pPr>
        <w:spacing w:line="360" w:lineRule="auto"/>
        <w:jc w:val="both"/>
      </w:pPr>
      <w:r>
        <w:t>Imię i nazwisko  .......................................</w:t>
      </w:r>
      <w:r w:rsidR="00E9537C">
        <w:t>.....................</w:t>
      </w:r>
      <w:r>
        <w:t>..................</w:t>
      </w:r>
      <w:r w:rsidR="00C875F6">
        <w:t>..........................</w:t>
      </w:r>
      <w:r>
        <w:t>..................</w:t>
      </w:r>
      <w:r w:rsidR="00C875F6">
        <w:t>.</w:t>
      </w:r>
      <w:r>
        <w:t>..............</w:t>
      </w:r>
    </w:p>
    <w:p w14:paraId="2BDA9A53" w14:textId="77777777" w:rsidR="000C7088" w:rsidRDefault="000C7088">
      <w:pPr>
        <w:spacing w:line="360" w:lineRule="auto"/>
        <w:jc w:val="both"/>
      </w:pPr>
      <w:r>
        <w:t>e-mail....................................................</w:t>
      </w:r>
      <w:proofErr w:type="spellStart"/>
      <w:r>
        <w:t>tel</w:t>
      </w:r>
      <w:proofErr w:type="spellEnd"/>
      <w:r>
        <w:t xml:space="preserve"> ........................................................................</w:t>
      </w:r>
      <w:r w:rsidR="00C875F6">
        <w:t>............................</w:t>
      </w:r>
      <w:r>
        <w:t>...........</w:t>
      </w:r>
    </w:p>
    <w:p w14:paraId="7C5F1FAA" w14:textId="77777777" w:rsidR="000C7088" w:rsidRDefault="00787272">
      <w:pPr>
        <w:spacing w:line="360" w:lineRule="auto"/>
        <w:jc w:val="both"/>
      </w:pPr>
      <w:r>
        <w:t>A</w:t>
      </w:r>
      <w:r w:rsidR="000C7088">
        <w:t>dres:</w:t>
      </w:r>
      <w:r>
        <w:t xml:space="preserve"> </w:t>
      </w:r>
      <w:r w:rsidR="000C7088">
        <w:t>kod......................... miejscowość.................................................................. ulica.......................................................................................nr...................................</w:t>
      </w:r>
      <w:r w:rsidR="00C875F6">
        <w:t>...........................</w:t>
      </w:r>
      <w:r w:rsidR="000C7088">
        <w:t xml:space="preserve">..................                         </w:t>
      </w:r>
    </w:p>
    <w:p w14:paraId="684EC1D4" w14:textId="77777777" w:rsidR="000C7088" w:rsidRDefault="000C7088" w:rsidP="00553E1E">
      <w:pPr>
        <w:pStyle w:val="Tekstpodstawowy"/>
        <w:spacing w:line="360" w:lineRule="auto"/>
      </w:pPr>
      <w:r>
        <w:t>PESEL .......................</w:t>
      </w:r>
      <w:r w:rsidR="00553E1E">
        <w:t>.....................</w:t>
      </w:r>
      <w:r>
        <w:t>NIP .......................</w:t>
      </w:r>
      <w:r w:rsidR="00553E1E">
        <w:t>.........................</w:t>
      </w:r>
      <w:r>
        <w:t xml:space="preserve">REGON.............................................. </w:t>
      </w:r>
    </w:p>
    <w:p w14:paraId="306ED2A2" w14:textId="77777777" w:rsidR="000C7088" w:rsidRDefault="000C7088">
      <w:pPr>
        <w:spacing w:line="360" w:lineRule="auto"/>
        <w:jc w:val="both"/>
      </w:pPr>
      <w:r>
        <w:t>Nr prawa wykonywania zawodu..........................................................................................</w:t>
      </w:r>
      <w:r w:rsidR="00C875F6">
        <w:t>.........................</w:t>
      </w:r>
      <w:r>
        <w:t>.</w:t>
      </w:r>
      <w:r w:rsidR="00C875F6">
        <w:t>..</w:t>
      </w:r>
      <w:r>
        <w:t>........</w:t>
      </w:r>
    </w:p>
    <w:p w14:paraId="26936AEB" w14:textId="77777777" w:rsidR="000C7088" w:rsidRDefault="000C7088">
      <w:pPr>
        <w:overflowPunct w:val="0"/>
        <w:autoSpaceDE w:val="0"/>
        <w:spacing w:line="360" w:lineRule="auto"/>
        <w:rPr>
          <w:spacing w:val="-2"/>
        </w:rPr>
      </w:pPr>
      <w:r>
        <w:rPr>
          <w:spacing w:val="-2"/>
        </w:rPr>
        <w:t xml:space="preserve">Specjalizacja </w:t>
      </w:r>
      <w:r>
        <w:rPr>
          <w:i/>
          <w:iCs/>
          <w:spacing w:val="-2"/>
        </w:rPr>
        <w:t>(nazwa , stopień i data uzyskania)</w:t>
      </w:r>
      <w:r>
        <w:rPr>
          <w:spacing w:val="-2"/>
        </w:rPr>
        <w:t xml:space="preserve"> ......................................................................</w:t>
      </w:r>
      <w:r w:rsidR="00C875F6">
        <w:rPr>
          <w:spacing w:val="-2"/>
        </w:rPr>
        <w:t>...................................</w:t>
      </w:r>
    </w:p>
    <w:p w14:paraId="00797997" w14:textId="77777777" w:rsidR="000C7088" w:rsidRPr="00177CFF" w:rsidRDefault="000C7088">
      <w:pPr>
        <w:overflowPunct w:val="0"/>
        <w:autoSpaceDE w:val="0"/>
        <w:spacing w:line="360" w:lineRule="auto"/>
        <w:rPr>
          <w:color w:val="000000"/>
          <w:spacing w:val="-2"/>
        </w:rPr>
      </w:pPr>
      <w:r w:rsidRPr="00177CFF">
        <w:rPr>
          <w:color w:val="000000"/>
          <w:spacing w:val="-2"/>
        </w:rPr>
        <w:t>Staż pracy  .............................................................................................</w:t>
      </w:r>
      <w:r w:rsidR="00C875F6">
        <w:rPr>
          <w:color w:val="000000"/>
          <w:spacing w:val="-2"/>
        </w:rPr>
        <w:t>........................................................................</w:t>
      </w:r>
    </w:p>
    <w:p w14:paraId="4F3A3C85" w14:textId="77777777" w:rsidR="00E425D8" w:rsidRPr="00E425D8" w:rsidRDefault="00E425D8" w:rsidP="00E425D8">
      <w:pPr>
        <w:widowControl/>
        <w:suppressAutoHyphens w:val="0"/>
        <w:spacing w:line="240" w:lineRule="auto"/>
        <w:jc w:val="both"/>
        <w:textAlignment w:val="auto"/>
        <w:rPr>
          <w:rFonts w:eastAsia="Times New Roman" w:cs="Times New Roman"/>
          <w:kern w:val="0"/>
          <w:lang w:eastAsia="pl-PL" w:bidi="ar-SA"/>
        </w:rPr>
      </w:pPr>
      <w:r w:rsidRPr="00E425D8">
        <w:rPr>
          <w:rFonts w:eastAsia="Times New Roman" w:cs="Times New Roman"/>
          <w:kern w:val="0"/>
          <w:lang w:eastAsia="pl-PL" w:bidi="ar-SA"/>
        </w:rPr>
        <w:t>Oferuję wykonanie zamówienia w zakresie objętym ogłoszeniem i Szczegółowymi Warunkami Konkursu Ofert (SWKO)</w:t>
      </w:r>
      <w:r w:rsidRPr="00E425D8">
        <w:rPr>
          <w:rFonts w:eastAsia="Times New Roman" w:cs="Times New Roman"/>
          <w:bCs/>
          <w:kern w:val="0"/>
          <w:lang w:eastAsia="pl-PL" w:bidi="ar-SA"/>
        </w:rPr>
        <w:t>:</w:t>
      </w:r>
    </w:p>
    <w:p w14:paraId="083089AC" w14:textId="77777777" w:rsidR="00E425D8" w:rsidRDefault="00E425D8" w:rsidP="00E425D8">
      <w:pPr>
        <w:widowControl/>
        <w:suppressAutoHyphens w:val="0"/>
        <w:spacing w:line="240" w:lineRule="auto"/>
        <w:ind w:left="284"/>
        <w:jc w:val="both"/>
        <w:textAlignment w:val="auto"/>
        <w:rPr>
          <w:rFonts w:eastAsia="Times New Roman" w:cs="Times New Roman"/>
          <w:b/>
          <w:bCs/>
          <w:kern w:val="0"/>
          <w:lang w:eastAsia="pl-PL" w:bidi="ar-SA"/>
        </w:rPr>
      </w:pPr>
    </w:p>
    <w:p w14:paraId="491E31C6" w14:textId="77777777" w:rsidR="00692AC3" w:rsidRDefault="00692AC3" w:rsidP="00E425D8">
      <w:pPr>
        <w:widowControl/>
        <w:suppressAutoHyphens w:val="0"/>
        <w:spacing w:line="240" w:lineRule="auto"/>
        <w:ind w:left="284"/>
        <w:jc w:val="both"/>
        <w:textAlignment w:val="auto"/>
        <w:rPr>
          <w:rFonts w:eastAsia="Times New Roman" w:cs="Times New Roman"/>
          <w:b/>
          <w:kern w:val="0"/>
          <w:lang w:eastAsia="pl-PL" w:bidi="ar-SA"/>
        </w:rPr>
      </w:pPr>
    </w:p>
    <w:p w14:paraId="58869E97" w14:textId="77777777" w:rsidR="003D5F83" w:rsidRDefault="003D5F83" w:rsidP="000136AE">
      <w:pPr>
        <w:widowControl/>
        <w:suppressAutoHyphens w:val="0"/>
        <w:spacing w:line="240" w:lineRule="auto"/>
        <w:jc w:val="both"/>
        <w:textAlignment w:val="auto"/>
        <w:rPr>
          <w:rFonts w:eastAsia="Times New Roman" w:cs="Times New Roman"/>
          <w:b/>
          <w:bCs/>
          <w:kern w:val="0"/>
          <w:lang w:eastAsia="pl-PL" w:bidi="ar-SA"/>
        </w:rPr>
      </w:pPr>
    </w:p>
    <w:p w14:paraId="0278F317" w14:textId="77777777" w:rsidR="003D5F83" w:rsidRPr="00E425D8" w:rsidRDefault="003D5F83" w:rsidP="000136AE">
      <w:pPr>
        <w:widowControl/>
        <w:suppressAutoHyphens w:val="0"/>
        <w:spacing w:line="240" w:lineRule="auto"/>
        <w:jc w:val="both"/>
        <w:textAlignment w:val="auto"/>
        <w:rPr>
          <w:rFonts w:eastAsia="Times New Roman" w:cs="Times New Roman"/>
          <w:b/>
          <w:bCs/>
          <w:kern w:val="0"/>
          <w:lang w:eastAsia="pl-PL" w:bidi="ar-SA"/>
        </w:rPr>
      </w:pPr>
    </w:p>
    <w:p w14:paraId="5C03E6F3" w14:textId="514097D9" w:rsidR="00054608" w:rsidRDefault="00AA2E84" w:rsidP="00553E1E">
      <w:pPr>
        <w:widowControl/>
        <w:suppressAutoHyphens w:val="0"/>
        <w:spacing w:line="240" w:lineRule="auto"/>
        <w:jc w:val="both"/>
        <w:textAlignment w:val="auto"/>
        <w:rPr>
          <w:rFonts w:ascii="TimesNewRomanPSMT" w:eastAsia="TimesNewRomanPSMT" w:hAnsi="TimesNewRomanPSMT" w:cs="TimesNewRomanPSMT"/>
          <w:spacing w:val="-2"/>
        </w:rPr>
      </w:pPr>
      <w:r>
        <w:rPr>
          <w:rFonts w:ascii="TimesNewRomanPSMT" w:eastAsia="TimesNewRomanPSMT" w:hAnsi="TimesNewRomanPSMT" w:cs="TimesNewRomanPSMT"/>
          <w:spacing w:val="-2"/>
        </w:rPr>
        <w:t>a)</w:t>
      </w:r>
      <w:r w:rsidR="00054608">
        <w:rPr>
          <w:rFonts w:ascii="TimesNewRomanPSMT" w:eastAsia="TimesNewRomanPSMT" w:hAnsi="TimesNewRomanPSMT" w:cs="TimesNewRomanPSMT"/>
          <w:spacing w:val="-2"/>
        </w:rPr>
        <w:t xml:space="preserve">Kwota za </w:t>
      </w:r>
      <w:r w:rsidR="00A1568F">
        <w:rPr>
          <w:rFonts w:ascii="TimesNewRomanPSMT" w:eastAsia="TimesNewRomanPSMT" w:hAnsi="TimesNewRomanPSMT" w:cs="TimesNewRomanPSMT"/>
          <w:spacing w:val="-2"/>
        </w:rPr>
        <w:t xml:space="preserve">1 godzinę udzielania świadczeń - </w:t>
      </w:r>
      <w:r w:rsidR="00054608">
        <w:rPr>
          <w:rFonts w:ascii="TimesNewRomanPSMT" w:eastAsia="TimesNewRomanPSMT" w:hAnsi="TimesNewRomanPSMT" w:cs="TimesNewRomanPSMT"/>
          <w:spacing w:val="-2"/>
        </w:rPr>
        <w:t>dyżur w dzień roboczy</w:t>
      </w:r>
      <w:r w:rsidR="00553E1E">
        <w:rPr>
          <w:rFonts w:ascii="TimesNewRomanPSMT" w:eastAsia="TimesNewRomanPSMT" w:hAnsi="TimesNewRomanPSMT" w:cs="TimesNewRomanPSMT"/>
          <w:spacing w:val="-2"/>
        </w:rPr>
        <w:t xml:space="preserve"> brutto</w:t>
      </w:r>
      <w:r>
        <w:rPr>
          <w:rFonts w:ascii="TimesNewRomanPSMT" w:eastAsia="TimesNewRomanPSMT" w:hAnsi="TimesNewRomanPSMT" w:cs="TimesNewRomanPSMT"/>
          <w:spacing w:val="-2"/>
        </w:rPr>
        <w:t>……………….</w:t>
      </w:r>
      <w:r w:rsidR="00654EC8" w:rsidRPr="00654EC8">
        <w:rPr>
          <w:rFonts w:ascii="TimesNewRomanPSMT" w:eastAsia="TimesNewRomanPSMT" w:hAnsi="TimesNewRomanPSMT" w:cs="TimesNewRomanPSMT"/>
          <w:spacing w:val="-2"/>
        </w:rPr>
        <w:t xml:space="preserve">......................... zł </w:t>
      </w:r>
    </w:p>
    <w:p w14:paraId="1CBFE381" w14:textId="77777777" w:rsidR="00AA2E84" w:rsidRPr="00553E1E" w:rsidRDefault="00AA2E84" w:rsidP="00553E1E">
      <w:pPr>
        <w:widowControl/>
        <w:suppressAutoHyphens w:val="0"/>
        <w:spacing w:line="240" w:lineRule="auto"/>
        <w:jc w:val="both"/>
        <w:textAlignment w:val="auto"/>
        <w:rPr>
          <w:rFonts w:eastAsia="Times New Roman" w:cs="Times New Roman"/>
          <w:b/>
          <w:kern w:val="0"/>
          <w:szCs w:val="20"/>
          <w:lang w:eastAsia="pl-PL" w:bidi="ar-SA"/>
        </w:rPr>
      </w:pPr>
    </w:p>
    <w:p w14:paraId="08877C92" w14:textId="2DCFF695" w:rsidR="000C7088" w:rsidRDefault="00AA2E84" w:rsidP="00054608">
      <w:pPr>
        <w:overflowPunct w:val="0"/>
        <w:autoSpaceDE w:val="0"/>
        <w:spacing w:line="360" w:lineRule="auto"/>
        <w:jc w:val="both"/>
        <w:rPr>
          <w:rFonts w:ascii="TimesNewRomanPSMT" w:eastAsia="TimesNewRomanPSMT" w:hAnsi="TimesNewRomanPSMT" w:cs="TimesNewRomanPSMT"/>
          <w:spacing w:val="-2"/>
        </w:rPr>
      </w:pPr>
      <w:r>
        <w:rPr>
          <w:rFonts w:ascii="TimesNewRomanPSMT" w:eastAsia="TimesNewRomanPSMT" w:hAnsi="TimesNewRomanPSMT" w:cs="TimesNewRomanPSMT"/>
          <w:spacing w:val="-2"/>
        </w:rPr>
        <w:t xml:space="preserve">b) </w:t>
      </w:r>
      <w:r w:rsidR="00054608">
        <w:rPr>
          <w:rFonts w:ascii="TimesNewRomanPSMT" w:eastAsia="TimesNewRomanPSMT" w:hAnsi="TimesNewRomanPSMT" w:cs="TimesNewRomanPSMT"/>
          <w:spacing w:val="-2"/>
        </w:rPr>
        <w:t>Kwota za</w:t>
      </w:r>
      <w:r w:rsidR="00A1568F">
        <w:rPr>
          <w:rFonts w:ascii="TimesNewRomanPSMT" w:eastAsia="TimesNewRomanPSMT" w:hAnsi="TimesNewRomanPSMT" w:cs="TimesNewRomanPSMT"/>
          <w:spacing w:val="-2"/>
        </w:rPr>
        <w:t xml:space="preserve"> 1 godzinę udzielania świadczeń - </w:t>
      </w:r>
      <w:r w:rsidR="00054608">
        <w:rPr>
          <w:rFonts w:ascii="TimesNewRomanPSMT" w:eastAsia="TimesNewRomanPSMT" w:hAnsi="TimesNewRomanPSMT" w:cs="TimesNewRomanPSMT"/>
          <w:spacing w:val="-2"/>
        </w:rPr>
        <w:t xml:space="preserve"> dyżur w dzień świąteczny</w:t>
      </w:r>
      <w:r w:rsidR="00553E1E">
        <w:rPr>
          <w:rFonts w:ascii="TimesNewRomanPSMT" w:eastAsia="TimesNewRomanPSMT" w:hAnsi="TimesNewRomanPSMT" w:cs="TimesNewRomanPSMT"/>
          <w:spacing w:val="-2"/>
        </w:rPr>
        <w:t xml:space="preserve"> </w:t>
      </w:r>
      <w:r w:rsidR="00054608" w:rsidRPr="00054608">
        <w:rPr>
          <w:rFonts w:ascii="TimesNewRomanPSMT" w:eastAsia="TimesNewRomanPSMT" w:hAnsi="TimesNewRomanPSMT" w:cs="TimesNewRomanPSMT"/>
          <w:spacing w:val="-2"/>
        </w:rPr>
        <w:t>brutto: ..</w:t>
      </w:r>
      <w:r>
        <w:rPr>
          <w:rFonts w:ascii="TimesNewRomanPSMT" w:eastAsia="TimesNewRomanPSMT" w:hAnsi="TimesNewRomanPSMT" w:cs="TimesNewRomanPSMT"/>
          <w:spacing w:val="-2"/>
        </w:rPr>
        <w:t>.......................................... zł</w:t>
      </w:r>
    </w:p>
    <w:p w14:paraId="50C2A310" w14:textId="77777777" w:rsidR="00AA2E84" w:rsidRDefault="00AA2E84" w:rsidP="00054608">
      <w:pPr>
        <w:overflowPunct w:val="0"/>
        <w:autoSpaceDE w:val="0"/>
        <w:spacing w:line="360" w:lineRule="auto"/>
        <w:jc w:val="both"/>
        <w:rPr>
          <w:rFonts w:ascii="TimesNewRomanPSMT" w:eastAsia="TimesNewRomanPSMT" w:hAnsi="TimesNewRomanPSMT" w:cs="TimesNewRomanPSMT"/>
          <w:spacing w:val="-2"/>
        </w:rPr>
      </w:pPr>
    </w:p>
    <w:p w14:paraId="55F6753A" w14:textId="0899EA25" w:rsidR="00553E1E" w:rsidRDefault="00553E1E" w:rsidP="00553E1E">
      <w:pPr>
        <w:overflowPunct w:val="0"/>
        <w:autoSpaceDE w:val="0"/>
        <w:spacing w:line="360" w:lineRule="auto"/>
        <w:jc w:val="both"/>
        <w:rPr>
          <w:rFonts w:ascii="TimesNewRomanPSMT" w:eastAsia="TimesNewRomanPSMT" w:hAnsi="TimesNewRomanPSMT" w:cs="TimesNewRomanPSMT"/>
          <w:spacing w:val="-2"/>
        </w:rPr>
      </w:pPr>
      <w:r>
        <w:rPr>
          <w:rFonts w:ascii="TimesNewRomanPSMT" w:eastAsia="TimesNewRomanPSMT" w:hAnsi="TimesNewRomanPSMT" w:cs="TimesNewRomanPSMT"/>
          <w:spacing w:val="-2"/>
        </w:rPr>
        <w:t>c) ………………….</w:t>
      </w:r>
      <w:r w:rsidRPr="00553E1E">
        <w:rPr>
          <w:rFonts w:ascii="TimesNewRomanPSMT" w:eastAsia="TimesNewRomanPSMT" w:hAnsi="TimesNewRomanPSMT" w:cs="TimesNewRomanPSMT"/>
          <w:spacing w:val="-2"/>
        </w:rPr>
        <w:t xml:space="preserve"> zł brutto za </w:t>
      </w:r>
      <w:r w:rsidR="00A1568F">
        <w:rPr>
          <w:rFonts w:ascii="TimesNewRomanPSMT" w:eastAsia="TimesNewRomanPSMT" w:hAnsi="TimesNewRomanPSMT" w:cs="TimesNewRomanPSMT"/>
          <w:spacing w:val="-2"/>
        </w:rPr>
        <w:t xml:space="preserve">1 godzinę - </w:t>
      </w:r>
      <w:r w:rsidRPr="00553E1E">
        <w:rPr>
          <w:rFonts w:ascii="TimesNewRomanPSMT" w:eastAsia="TimesNewRomanPSMT" w:hAnsi="TimesNewRomanPSMT" w:cs="TimesNewRomanPSMT"/>
          <w:spacing w:val="-2"/>
        </w:rPr>
        <w:t>zabezpieczenie dyżurowe w oddziale neonatologicznym w dzień roboczy</w:t>
      </w:r>
    </w:p>
    <w:p w14:paraId="6AFC18CB" w14:textId="77777777" w:rsidR="00AA2E84" w:rsidRPr="00553E1E" w:rsidRDefault="00AA2E84" w:rsidP="00553E1E">
      <w:pPr>
        <w:overflowPunct w:val="0"/>
        <w:autoSpaceDE w:val="0"/>
        <w:spacing w:line="360" w:lineRule="auto"/>
        <w:jc w:val="both"/>
        <w:rPr>
          <w:rFonts w:ascii="TimesNewRomanPSMT" w:eastAsia="TimesNewRomanPSMT" w:hAnsi="TimesNewRomanPSMT" w:cs="TimesNewRomanPSMT"/>
          <w:spacing w:val="-2"/>
        </w:rPr>
      </w:pPr>
    </w:p>
    <w:p w14:paraId="64502512" w14:textId="45485123" w:rsidR="00654EC8" w:rsidRPr="00553E1E" w:rsidRDefault="00553E1E" w:rsidP="00553E1E">
      <w:pPr>
        <w:overflowPunct w:val="0"/>
        <w:autoSpaceDE w:val="0"/>
        <w:spacing w:line="360" w:lineRule="auto"/>
        <w:jc w:val="both"/>
        <w:rPr>
          <w:rFonts w:ascii="TimesNewRomanPSMT" w:eastAsia="TimesNewRomanPSMT" w:hAnsi="TimesNewRomanPSMT" w:cs="TimesNewRomanPSMT"/>
          <w:spacing w:val="-2"/>
        </w:rPr>
      </w:pPr>
      <w:r>
        <w:rPr>
          <w:rFonts w:ascii="TimesNewRomanPSMT" w:eastAsia="TimesNewRomanPSMT" w:hAnsi="TimesNewRomanPSMT" w:cs="TimesNewRomanPSMT"/>
          <w:spacing w:val="-2"/>
        </w:rPr>
        <w:t>d) …………………..</w:t>
      </w:r>
      <w:r w:rsidRPr="00553E1E">
        <w:rPr>
          <w:rFonts w:ascii="TimesNewRomanPSMT" w:eastAsia="TimesNewRomanPSMT" w:hAnsi="TimesNewRomanPSMT" w:cs="TimesNewRomanPSMT"/>
          <w:spacing w:val="-2"/>
        </w:rPr>
        <w:t xml:space="preserve"> zł brutto za </w:t>
      </w:r>
      <w:r w:rsidR="00A1568F">
        <w:rPr>
          <w:rFonts w:ascii="TimesNewRomanPSMT" w:eastAsia="TimesNewRomanPSMT" w:hAnsi="TimesNewRomanPSMT" w:cs="TimesNewRomanPSMT"/>
          <w:spacing w:val="-2"/>
        </w:rPr>
        <w:t xml:space="preserve">1 godzinę - </w:t>
      </w:r>
      <w:r w:rsidRPr="00553E1E">
        <w:rPr>
          <w:rFonts w:ascii="TimesNewRomanPSMT" w:eastAsia="TimesNewRomanPSMT" w:hAnsi="TimesNewRomanPSMT" w:cs="TimesNewRomanPSMT"/>
          <w:spacing w:val="-2"/>
        </w:rPr>
        <w:t>zabezpieczenie dyżurowe w oddziale neonatologicznym w dzień wolny.</w:t>
      </w:r>
    </w:p>
    <w:p w14:paraId="23B17D33" w14:textId="7714B8E9" w:rsidR="00A1568F" w:rsidRPr="00683B30" w:rsidRDefault="00A1568F" w:rsidP="00A1568F">
      <w:pPr>
        <w:pStyle w:val="Standard"/>
        <w:tabs>
          <w:tab w:val="right" w:pos="1134"/>
          <w:tab w:val="left" w:leader="dot" w:pos="5387"/>
          <w:tab w:val="left" w:leader="dot" w:pos="8931"/>
        </w:tabs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e) </w:t>
      </w:r>
      <w:r>
        <w:rPr>
          <w:color w:val="000000"/>
          <w:sz w:val="24"/>
          <w:szCs w:val="24"/>
        </w:rPr>
        <w:t>Lekarz specjalista</w:t>
      </w:r>
      <w:r>
        <w:rPr>
          <w:rFonts w:eastAsia="TimesNewRomanPSMT"/>
          <w:spacing w:val="-2"/>
          <w:sz w:val="24"/>
          <w:szCs w:val="24"/>
        </w:rPr>
        <w:t xml:space="preserve"> zabezpieczający dyżur</w:t>
      </w:r>
      <w:r w:rsidRPr="00683B30">
        <w:rPr>
          <w:rFonts w:eastAsia="TimesNewRomanPSMT"/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pełniący przez lekarza</w:t>
      </w:r>
      <w:r w:rsidRPr="00683B30">
        <w:rPr>
          <w:sz w:val="24"/>
          <w:szCs w:val="24"/>
        </w:rPr>
        <w:t xml:space="preserve"> </w:t>
      </w:r>
      <w:r>
        <w:rPr>
          <w:sz w:val="24"/>
          <w:szCs w:val="24"/>
        </w:rPr>
        <w:t>bez  specjalizacji</w:t>
      </w:r>
      <w:r w:rsidRPr="00683B3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–gotowość </w:t>
      </w:r>
      <w:r w:rsidRPr="00683B30">
        <w:rPr>
          <w:rFonts w:eastAsia="TimesNewRomanPSMT"/>
          <w:spacing w:val="-2"/>
          <w:sz w:val="24"/>
          <w:szCs w:val="24"/>
        </w:rPr>
        <w:t>pod telefonem</w:t>
      </w:r>
      <w:r>
        <w:rPr>
          <w:rFonts w:eastAsia="TimesNewRomanPSMT"/>
          <w:spacing w:val="-2"/>
          <w:sz w:val="24"/>
          <w:szCs w:val="24"/>
        </w:rPr>
        <w:t xml:space="preserve"> wraz z wezwaniem ……………………………zł brutto</w:t>
      </w:r>
    </w:p>
    <w:p w14:paraId="71AB1128" w14:textId="7106C684" w:rsidR="00654EC8" w:rsidRDefault="00654EC8" w:rsidP="00A1568F">
      <w:pPr>
        <w:autoSpaceDE w:val="0"/>
        <w:rPr>
          <w:rFonts w:ascii="TimesNewRomanPSMT" w:eastAsia="TimesNewRomanPSMT" w:hAnsi="TimesNewRomanPSMT" w:cs="TimesNewRomanPSMT"/>
        </w:rPr>
      </w:pPr>
    </w:p>
    <w:p w14:paraId="2BFAAA2B" w14:textId="4A5F02F8" w:rsidR="00A1568F" w:rsidRDefault="00A1568F" w:rsidP="00A1568F">
      <w:pPr>
        <w:autoSpaceDE w:val="0"/>
        <w:rPr>
          <w:rFonts w:ascii="TimesNewRomanPSMT" w:eastAsia="TimesNewRomanPSMT" w:hAnsi="TimesNewRomanPSMT" w:cs="TimesNewRomanPSMT"/>
        </w:rPr>
      </w:pPr>
    </w:p>
    <w:p w14:paraId="3A01CBA5" w14:textId="54F75AAD" w:rsidR="00A1568F" w:rsidRDefault="00A1568F" w:rsidP="00A1568F">
      <w:pPr>
        <w:autoSpaceDE w:val="0"/>
        <w:rPr>
          <w:rFonts w:ascii="TimesNewRomanPSMT" w:eastAsia="TimesNewRomanPSMT" w:hAnsi="TimesNewRomanPSMT" w:cs="TimesNewRomanPSMT"/>
        </w:rPr>
      </w:pPr>
      <w:r>
        <w:rPr>
          <w:rFonts w:cs="Times New Roman"/>
          <w:spacing w:val="-2"/>
        </w:rPr>
        <w:t>Zabezpieczenie udzielania świadczeń minimum ……………………dyżurów w miesiącu</w:t>
      </w:r>
    </w:p>
    <w:p w14:paraId="396E07B3" w14:textId="4D2A2D87" w:rsidR="00A1568F" w:rsidRDefault="00A1568F">
      <w:pPr>
        <w:autoSpaceDE w:val="0"/>
        <w:jc w:val="right"/>
        <w:rPr>
          <w:rFonts w:ascii="TimesNewRomanPSMT" w:eastAsia="TimesNewRomanPSMT" w:hAnsi="TimesNewRomanPSMT" w:cs="TimesNewRomanPSMT"/>
        </w:rPr>
      </w:pPr>
    </w:p>
    <w:p w14:paraId="6621632A" w14:textId="29E63B45" w:rsidR="00A1568F" w:rsidRDefault="00A1568F">
      <w:pPr>
        <w:autoSpaceDE w:val="0"/>
        <w:jc w:val="right"/>
        <w:rPr>
          <w:rFonts w:ascii="TimesNewRomanPSMT" w:eastAsia="TimesNewRomanPSMT" w:hAnsi="TimesNewRomanPSMT" w:cs="TimesNewRomanPSMT"/>
        </w:rPr>
      </w:pPr>
    </w:p>
    <w:p w14:paraId="007C86F5" w14:textId="44522405" w:rsidR="00A1568F" w:rsidRDefault="00A1568F">
      <w:pPr>
        <w:autoSpaceDE w:val="0"/>
        <w:jc w:val="right"/>
        <w:rPr>
          <w:rFonts w:ascii="TimesNewRomanPSMT" w:eastAsia="TimesNewRomanPSMT" w:hAnsi="TimesNewRomanPSMT" w:cs="TimesNewRomanPSMT"/>
        </w:rPr>
      </w:pPr>
    </w:p>
    <w:p w14:paraId="1E3CA471" w14:textId="177D5314" w:rsidR="00A1568F" w:rsidRDefault="00A1568F">
      <w:pPr>
        <w:autoSpaceDE w:val="0"/>
        <w:jc w:val="right"/>
        <w:rPr>
          <w:rFonts w:ascii="TimesNewRomanPSMT" w:eastAsia="TimesNewRomanPSMT" w:hAnsi="TimesNewRomanPSMT" w:cs="TimesNewRomanPSMT"/>
        </w:rPr>
      </w:pPr>
    </w:p>
    <w:p w14:paraId="3DE8D971" w14:textId="77777777" w:rsidR="00A1568F" w:rsidRDefault="00A1568F">
      <w:pPr>
        <w:autoSpaceDE w:val="0"/>
        <w:jc w:val="right"/>
        <w:rPr>
          <w:rFonts w:ascii="TimesNewRomanPSMT" w:eastAsia="TimesNewRomanPSMT" w:hAnsi="TimesNewRomanPSMT" w:cs="TimesNewRomanPSMT"/>
        </w:rPr>
      </w:pPr>
    </w:p>
    <w:p w14:paraId="4ABE21C5" w14:textId="77777777" w:rsidR="000C7088" w:rsidRDefault="000C7088">
      <w:pPr>
        <w:autoSpaceDE w:val="0"/>
        <w:jc w:val="right"/>
        <w:rPr>
          <w:rFonts w:ascii="TimesNewRomanPSMT" w:eastAsia="TimesNewRomanPSMT" w:hAnsi="TimesNewRomanPSMT" w:cs="TimesNewRomanPSMT"/>
        </w:rPr>
      </w:pPr>
      <w:r>
        <w:rPr>
          <w:rFonts w:ascii="TimesNewRomanPSMT" w:eastAsia="TimesNewRomanPSMT" w:hAnsi="TimesNewRomanPSMT" w:cs="TimesNewRomanPSMT"/>
        </w:rPr>
        <w:t>....................................................</w:t>
      </w:r>
    </w:p>
    <w:p w14:paraId="7B224E51" w14:textId="77777777" w:rsidR="000C7088" w:rsidRDefault="000C7088">
      <w:pPr>
        <w:autoSpaceDE w:val="0"/>
        <w:jc w:val="right"/>
        <w:rPr>
          <w:rFonts w:ascii="TimesNewRomanPS-ItalicMT" w:eastAsia="TimesNewRomanPS-ItalicMT" w:hAnsi="TimesNewRomanPS-ItalicMT" w:cs="TimesNewRomanPS-ItalicMT"/>
          <w:i/>
          <w:iCs/>
        </w:rPr>
      </w:pPr>
      <w:r>
        <w:rPr>
          <w:rFonts w:ascii="TimesNewRomanPS-ItalicMT" w:eastAsia="TimesNewRomanPS-ItalicMT" w:hAnsi="TimesNewRomanPS-ItalicMT" w:cs="TimesNewRomanPS-ItalicMT"/>
          <w:i/>
          <w:iCs/>
        </w:rPr>
        <w:t>data i podpis oferenta</w:t>
      </w:r>
    </w:p>
    <w:p w14:paraId="6E236BC4" w14:textId="77777777" w:rsidR="000C7088" w:rsidRDefault="000C7088">
      <w:pPr>
        <w:autoSpaceDE w:val="0"/>
        <w:rPr>
          <w:rFonts w:ascii="TimesNewRomanPS-BoldMT" w:eastAsia="TimesNewRomanPS-BoldMT" w:hAnsi="TimesNewRomanPS-BoldMT" w:cs="TimesNewRomanPS-BoldMT"/>
          <w:b/>
          <w:bCs/>
        </w:rPr>
      </w:pPr>
    </w:p>
    <w:p w14:paraId="5FEA1F3C" w14:textId="77777777" w:rsidR="000C7088" w:rsidRDefault="000C7088">
      <w:pPr>
        <w:autoSpaceDE w:val="0"/>
        <w:rPr>
          <w:rFonts w:ascii="TimesNewRomanPSMT" w:eastAsia="TimesNewRomanPSMT" w:hAnsi="TimesNewRomanPSMT" w:cs="TimesNewRomanPSMT"/>
        </w:rPr>
      </w:pPr>
    </w:p>
    <w:p w14:paraId="33BD2354" w14:textId="77777777" w:rsidR="000C7088" w:rsidRDefault="000C7088">
      <w:pPr>
        <w:autoSpaceDE w:val="0"/>
      </w:pPr>
    </w:p>
    <w:p w14:paraId="7A0121E2" w14:textId="77777777" w:rsidR="000C7088" w:rsidRDefault="000C7088">
      <w:pPr>
        <w:pStyle w:val="Nagwek7"/>
        <w:jc w:val="center"/>
      </w:pPr>
    </w:p>
    <w:p w14:paraId="187DC92D" w14:textId="77777777" w:rsidR="000C7088" w:rsidRDefault="000C7088">
      <w:pPr>
        <w:jc w:val="both"/>
        <w:rPr>
          <w:b/>
          <w:bCs/>
        </w:rPr>
      </w:pPr>
    </w:p>
    <w:p w14:paraId="2C9B7062" w14:textId="77777777" w:rsidR="000C7088" w:rsidRDefault="000C7088">
      <w:pPr>
        <w:ind w:right="-110"/>
        <w:jc w:val="both"/>
      </w:pPr>
    </w:p>
    <w:p w14:paraId="62331972" w14:textId="77777777" w:rsidR="000C7088" w:rsidRDefault="000C7088">
      <w:pPr>
        <w:jc w:val="both"/>
      </w:pPr>
    </w:p>
    <w:p w14:paraId="5D640CF1" w14:textId="77777777" w:rsidR="000C7088" w:rsidRDefault="000C7088">
      <w:pPr>
        <w:jc w:val="both"/>
      </w:pPr>
    </w:p>
    <w:p w14:paraId="62517448" w14:textId="77777777" w:rsidR="000C7088" w:rsidRDefault="000C7088">
      <w:pPr>
        <w:jc w:val="both"/>
      </w:pPr>
    </w:p>
    <w:p w14:paraId="69E6DC39" w14:textId="77777777" w:rsidR="000C7088" w:rsidRDefault="000C7088">
      <w:pPr>
        <w:jc w:val="both"/>
      </w:pPr>
    </w:p>
    <w:p w14:paraId="589B7064" w14:textId="77777777" w:rsidR="000C7088" w:rsidRDefault="000C7088">
      <w:pPr>
        <w:jc w:val="both"/>
      </w:pPr>
    </w:p>
    <w:p w14:paraId="5E338591" w14:textId="77777777" w:rsidR="000C7088" w:rsidRDefault="000C7088">
      <w:pPr>
        <w:jc w:val="both"/>
      </w:pPr>
    </w:p>
    <w:p w14:paraId="7997F253" w14:textId="77777777" w:rsidR="000C7088" w:rsidRDefault="000C7088">
      <w:pPr>
        <w:jc w:val="both"/>
        <w:rPr>
          <w:rFonts w:ascii="TimesNewRomanPSMT" w:eastAsia="TimesNewRomanPSMT" w:hAnsi="TimesNewRomanPSMT" w:cs="TimesNewRomanPSMT"/>
        </w:rPr>
      </w:pPr>
    </w:p>
    <w:sectPr w:rsidR="000C7088" w:rsidSect="00E25383">
      <w:pgSz w:w="11906" w:h="16838"/>
      <w:pgMar w:top="563" w:right="663" w:bottom="416" w:left="53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Courier New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charset w:val="EE"/>
    <w:family w:val="roman"/>
    <w:pitch w:val="variable"/>
  </w:font>
  <w:font w:name="TimesNewRomanPS-ItalicMT">
    <w:altName w:val="Arabic Typesetting"/>
    <w:charset w:val="EE"/>
    <w:family w:val="roman"/>
    <w:pitch w:val="variable"/>
  </w:font>
  <w:font w:name="TimesNewRomanPS-BoldMT">
    <w:altName w:val="Times New Roman"/>
    <w:charset w:val="EE"/>
    <w:family w:val="roman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2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25B10BF"/>
    <w:multiLevelType w:val="singleLevel"/>
    <w:tmpl w:val="0C8CB2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7B40"/>
    <w:rsid w:val="000136AE"/>
    <w:rsid w:val="00054608"/>
    <w:rsid w:val="000C7088"/>
    <w:rsid w:val="000F2176"/>
    <w:rsid w:val="00177CFF"/>
    <w:rsid w:val="00275B81"/>
    <w:rsid w:val="002E74C5"/>
    <w:rsid w:val="00310859"/>
    <w:rsid w:val="003D5F83"/>
    <w:rsid w:val="00553E1E"/>
    <w:rsid w:val="00654EC8"/>
    <w:rsid w:val="00664F49"/>
    <w:rsid w:val="00692AC3"/>
    <w:rsid w:val="00732624"/>
    <w:rsid w:val="00745B16"/>
    <w:rsid w:val="00787272"/>
    <w:rsid w:val="0081517C"/>
    <w:rsid w:val="008255EF"/>
    <w:rsid w:val="00894BC4"/>
    <w:rsid w:val="008E3895"/>
    <w:rsid w:val="009B6760"/>
    <w:rsid w:val="009C13EA"/>
    <w:rsid w:val="00A1568F"/>
    <w:rsid w:val="00AA2E84"/>
    <w:rsid w:val="00AB46B7"/>
    <w:rsid w:val="00B557E1"/>
    <w:rsid w:val="00B6600C"/>
    <w:rsid w:val="00BB5CD1"/>
    <w:rsid w:val="00C875F6"/>
    <w:rsid w:val="00D1171E"/>
    <w:rsid w:val="00D2225B"/>
    <w:rsid w:val="00E013EF"/>
    <w:rsid w:val="00E25383"/>
    <w:rsid w:val="00E425D8"/>
    <w:rsid w:val="00E467DE"/>
    <w:rsid w:val="00E74A5F"/>
    <w:rsid w:val="00E9537C"/>
    <w:rsid w:val="00EE207A"/>
    <w:rsid w:val="00FF7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D0EF0E4"/>
  <w15:docId w15:val="{7154BE2A-F92E-4F11-AAC2-3AE3EB6A8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425D8"/>
    <w:pPr>
      <w:widowControl w:val="0"/>
      <w:suppressAutoHyphens/>
      <w:spacing w:line="100" w:lineRule="atLeast"/>
      <w:textAlignment w:val="baseline"/>
    </w:pPr>
    <w:rPr>
      <w:rFonts w:eastAsia="SimSun" w:cs="Mangal"/>
      <w:kern w:val="1"/>
      <w:sz w:val="24"/>
      <w:szCs w:val="24"/>
      <w:lang w:eastAsia="hi-IN" w:bidi="hi-IN"/>
    </w:rPr>
  </w:style>
  <w:style w:type="paragraph" w:styleId="Nagwek4">
    <w:name w:val="heading 4"/>
    <w:basedOn w:val="Normalny"/>
    <w:next w:val="Tekstpodstawowy"/>
    <w:qFormat/>
    <w:rsid w:val="00E25383"/>
    <w:pPr>
      <w:keepNext/>
      <w:tabs>
        <w:tab w:val="num" w:pos="0"/>
      </w:tabs>
      <w:ind w:left="864" w:hanging="864"/>
      <w:jc w:val="both"/>
      <w:outlineLvl w:val="3"/>
    </w:pPr>
    <w:rPr>
      <w:b/>
      <w:bCs/>
      <w:sz w:val="28"/>
      <w:szCs w:val="20"/>
    </w:rPr>
  </w:style>
  <w:style w:type="paragraph" w:styleId="Nagwek7">
    <w:name w:val="heading 7"/>
    <w:basedOn w:val="Normalny"/>
    <w:next w:val="Tekstpodstawowy"/>
    <w:qFormat/>
    <w:rsid w:val="00E25383"/>
    <w:pPr>
      <w:keepNext/>
      <w:tabs>
        <w:tab w:val="num" w:pos="0"/>
      </w:tabs>
      <w:spacing w:line="360" w:lineRule="auto"/>
      <w:ind w:left="1296" w:hanging="1296"/>
      <w:jc w:val="both"/>
      <w:outlineLvl w:val="6"/>
    </w:pPr>
    <w:rPr>
      <w:b/>
      <w:bCs/>
      <w:i/>
      <w:iCs/>
    </w:rPr>
  </w:style>
  <w:style w:type="paragraph" w:styleId="Nagwek8">
    <w:name w:val="heading 8"/>
    <w:basedOn w:val="Normalny"/>
    <w:next w:val="Tekstpodstawowy"/>
    <w:qFormat/>
    <w:rsid w:val="00E25383"/>
    <w:pPr>
      <w:keepNext/>
      <w:tabs>
        <w:tab w:val="num" w:pos="0"/>
      </w:tabs>
      <w:ind w:left="1440" w:hanging="1440"/>
      <w:outlineLvl w:val="7"/>
    </w:pPr>
    <w:rPr>
      <w:b/>
      <w:bCs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  <w:rsid w:val="00E25383"/>
  </w:style>
  <w:style w:type="character" w:customStyle="1" w:styleId="WW8Num4z0">
    <w:name w:val="WW8Num4z0"/>
    <w:rsid w:val="00E25383"/>
    <w:rPr>
      <w:rFonts w:ascii="Wingdings 2" w:hAnsi="Wingdings 2" w:cs="OpenSymbol"/>
    </w:rPr>
  </w:style>
  <w:style w:type="character" w:customStyle="1" w:styleId="WW8Num4z1">
    <w:name w:val="WW8Num4z1"/>
    <w:rsid w:val="00E25383"/>
    <w:rPr>
      <w:rFonts w:ascii="OpenSymbol" w:hAnsi="OpenSymbol" w:cs="OpenSymbol"/>
    </w:rPr>
  </w:style>
  <w:style w:type="character" w:customStyle="1" w:styleId="WW-Absatz-Standardschriftart">
    <w:name w:val="WW-Absatz-Standardschriftart"/>
    <w:rsid w:val="00E25383"/>
  </w:style>
  <w:style w:type="character" w:customStyle="1" w:styleId="WW-Absatz-Standardschriftart1">
    <w:name w:val="WW-Absatz-Standardschriftart1"/>
    <w:rsid w:val="00E25383"/>
  </w:style>
  <w:style w:type="character" w:customStyle="1" w:styleId="Domylnaczcionkaakapitu3">
    <w:name w:val="Domyślna czcionka akapitu3"/>
    <w:rsid w:val="00E25383"/>
  </w:style>
  <w:style w:type="character" w:customStyle="1" w:styleId="WW-Absatz-Standardschriftart11">
    <w:name w:val="WW-Absatz-Standardschriftart11"/>
    <w:rsid w:val="00E25383"/>
  </w:style>
  <w:style w:type="character" w:customStyle="1" w:styleId="WW-Absatz-Standardschriftart111">
    <w:name w:val="WW-Absatz-Standardschriftart111"/>
    <w:rsid w:val="00E25383"/>
  </w:style>
  <w:style w:type="character" w:customStyle="1" w:styleId="WW-Absatz-Standardschriftart1111">
    <w:name w:val="WW-Absatz-Standardschriftart1111"/>
    <w:rsid w:val="00E25383"/>
  </w:style>
  <w:style w:type="character" w:customStyle="1" w:styleId="Domylnaczcionkaakapitu2">
    <w:name w:val="Domyślna czcionka akapitu2"/>
    <w:rsid w:val="00E25383"/>
  </w:style>
  <w:style w:type="character" w:customStyle="1" w:styleId="Domylnaczcionkaakapitu1">
    <w:name w:val="Domyślna czcionka akapitu1"/>
    <w:rsid w:val="00E25383"/>
  </w:style>
  <w:style w:type="character" w:customStyle="1" w:styleId="Znakinumeracji">
    <w:name w:val="Znaki numeracji"/>
    <w:rsid w:val="00E25383"/>
  </w:style>
  <w:style w:type="character" w:customStyle="1" w:styleId="Symbolewypunktowania">
    <w:name w:val="Symbole wypunktowania"/>
    <w:rsid w:val="00E25383"/>
    <w:rPr>
      <w:rFonts w:ascii="OpenSymbol" w:eastAsia="OpenSymbol" w:hAnsi="OpenSymbol" w:cs="OpenSymbol"/>
    </w:rPr>
  </w:style>
  <w:style w:type="paragraph" w:customStyle="1" w:styleId="Nagwek2">
    <w:name w:val="Nagłówek2"/>
    <w:basedOn w:val="Normalny"/>
    <w:next w:val="Tekstpodstawowy"/>
    <w:rsid w:val="00E25383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kstpodstawowy">
    <w:name w:val="Body Text"/>
    <w:basedOn w:val="Normalny"/>
    <w:rsid w:val="00E25383"/>
    <w:pPr>
      <w:spacing w:after="120"/>
    </w:pPr>
  </w:style>
  <w:style w:type="paragraph" w:styleId="Lista">
    <w:name w:val="List"/>
    <w:basedOn w:val="Tekstpodstawowy"/>
    <w:rsid w:val="00E25383"/>
  </w:style>
  <w:style w:type="paragraph" w:customStyle="1" w:styleId="Podpis2">
    <w:name w:val="Podpis2"/>
    <w:basedOn w:val="Normalny"/>
    <w:rsid w:val="00E25383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rsid w:val="00E25383"/>
    <w:pPr>
      <w:suppressLineNumbers/>
    </w:pPr>
  </w:style>
  <w:style w:type="paragraph" w:customStyle="1" w:styleId="Nagwek1">
    <w:name w:val="Nagłówek1"/>
    <w:basedOn w:val="Normalny"/>
    <w:next w:val="Tekstpodstawowy"/>
    <w:rsid w:val="00E25383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1">
    <w:name w:val="Podpis1"/>
    <w:basedOn w:val="Normalny"/>
    <w:rsid w:val="00E25383"/>
    <w:pPr>
      <w:suppressLineNumbers/>
      <w:spacing w:before="120" w:after="120"/>
    </w:pPr>
    <w:rPr>
      <w:i/>
      <w:iCs/>
    </w:rPr>
  </w:style>
  <w:style w:type="paragraph" w:customStyle="1" w:styleId="Normalny1">
    <w:name w:val="Normalny1"/>
    <w:rsid w:val="00E25383"/>
    <w:pPr>
      <w:widowControl w:val="0"/>
      <w:suppressAutoHyphens/>
      <w:spacing w:line="100" w:lineRule="atLeast"/>
      <w:textAlignment w:val="baseline"/>
    </w:pPr>
    <w:rPr>
      <w:rFonts w:eastAsia="SimSun" w:cs="Mangal"/>
      <w:kern w:val="1"/>
      <w:sz w:val="24"/>
      <w:szCs w:val="24"/>
      <w:lang w:eastAsia="hi-IN" w:bidi="hi-IN"/>
    </w:rPr>
  </w:style>
  <w:style w:type="paragraph" w:styleId="Nagwek">
    <w:name w:val="header"/>
    <w:basedOn w:val="Normalny"/>
    <w:next w:val="Tekstpodstawowy"/>
    <w:rsid w:val="00E25383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Legenda1">
    <w:name w:val="Legenda1"/>
    <w:basedOn w:val="Normalny"/>
    <w:rsid w:val="00E25383"/>
    <w:pPr>
      <w:suppressLineNumbers/>
      <w:spacing w:before="120" w:after="120"/>
    </w:pPr>
    <w:rPr>
      <w:i/>
      <w:iCs/>
    </w:rPr>
  </w:style>
  <w:style w:type="paragraph" w:customStyle="1" w:styleId="Zawartotabeli">
    <w:name w:val="Zawartość tabeli"/>
    <w:basedOn w:val="Normalny"/>
    <w:rsid w:val="00E25383"/>
    <w:pPr>
      <w:suppressLineNumbers/>
    </w:pPr>
  </w:style>
  <w:style w:type="paragraph" w:customStyle="1" w:styleId="Nagwektabeli">
    <w:name w:val="Nagłówek tabeli"/>
    <w:basedOn w:val="Zawartotabeli"/>
    <w:rsid w:val="00E25383"/>
    <w:pPr>
      <w:jc w:val="center"/>
    </w:pPr>
    <w:rPr>
      <w:b/>
      <w:bCs/>
    </w:rPr>
  </w:style>
  <w:style w:type="paragraph" w:customStyle="1" w:styleId="Tekstpodstawowy21">
    <w:name w:val="Tekst podstawowy 21"/>
    <w:basedOn w:val="Normalny"/>
    <w:rsid w:val="00E25383"/>
    <w:rPr>
      <w:sz w:val="28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1517C"/>
    <w:pPr>
      <w:spacing w:line="240" w:lineRule="auto"/>
    </w:pPr>
    <w:rPr>
      <w:rFonts w:ascii="Segoe UI" w:hAnsi="Segoe UI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1517C"/>
    <w:rPr>
      <w:rFonts w:ascii="Segoe UI" w:eastAsia="SimSun" w:hAnsi="Segoe UI" w:cs="Mangal"/>
      <w:kern w:val="1"/>
      <w:sz w:val="18"/>
      <w:szCs w:val="16"/>
      <w:lang w:eastAsia="hi-IN" w:bidi="hi-IN"/>
    </w:rPr>
  </w:style>
  <w:style w:type="paragraph" w:customStyle="1" w:styleId="Standard">
    <w:name w:val="Standard"/>
    <w:rsid w:val="003D5F83"/>
    <w:pPr>
      <w:suppressAutoHyphens/>
      <w:autoSpaceDN w:val="0"/>
      <w:textAlignment w:val="baseline"/>
    </w:pPr>
    <w:rPr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347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</dc:creator>
  <cp:lastModifiedBy>Informatyk Szpital</cp:lastModifiedBy>
  <cp:revision>2</cp:revision>
  <cp:lastPrinted>2016-12-02T09:53:00Z</cp:lastPrinted>
  <dcterms:created xsi:type="dcterms:W3CDTF">2021-02-01T11:59:00Z</dcterms:created>
  <dcterms:modified xsi:type="dcterms:W3CDTF">2021-02-01T11:59:00Z</dcterms:modified>
</cp:coreProperties>
</file>