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3E804" w14:textId="77777777" w:rsidR="00632A8C" w:rsidRDefault="00632A8C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3DF8B72C" w14:textId="77777777" w:rsidR="00632A8C" w:rsidRDefault="00632A8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997E509" w14:textId="77777777" w:rsidR="00632A8C" w:rsidRDefault="00632A8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233A39C7" w14:textId="77777777" w:rsidR="00632A8C" w:rsidRDefault="00632A8C">
      <w:pPr>
        <w:overflowPunct w:val="0"/>
        <w:autoSpaceDE w:val="0"/>
        <w:rPr>
          <w:b/>
          <w:sz w:val="20"/>
          <w:szCs w:val="20"/>
        </w:rPr>
      </w:pPr>
    </w:p>
    <w:p w14:paraId="0BC740EB" w14:textId="77777777" w:rsidR="00632A8C" w:rsidRDefault="00632A8C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76121EA1" w14:textId="77777777" w:rsidR="00632A8C" w:rsidRDefault="00632A8C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302E0D96" w14:textId="77777777" w:rsidR="00632A8C" w:rsidRDefault="00632A8C">
      <w:pPr>
        <w:overflowPunct w:val="0"/>
        <w:autoSpaceDE w:val="0"/>
        <w:rPr>
          <w:sz w:val="22"/>
          <w:szCs w:val="22"/>
        </w:rPr>
      </w:pPr>
    </w:p>
    <w:p w14:paraId="71CBFA26" w14:textId="77777777" w:rsidR="00632A8C" w:rsidRDefault="00632A8C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94868A9" w14:textId="77777777" w:rsidR="00632A8C" w:rsidRDefault="00632A8C">
      <w:pPr>
        <w:overflowPunct w:val="0"/>
        <w:autoSpaceDE w:val="0"/>
        <w:rPr>
          <w:sz w:val="22"/>
          <w:szCs w:val="22"/>
        </w:rPr>
      </w:pPr>
    </w:p>
    <w:p w14:paraId="29E3E1C1" w14:textId="77777777" w:rsidR="00632A8C" w:rsidRDefault="00632A8C">
      <w:pPr>
        <w:spacing w:line="360" w:lineRule="auto"/>
        <w:jc w:val="both"/>
      </w:pPr>
      <w:r>
        <w:t>Imię i nazwisko  ............................................................ telefon...................................................</w:t>
      </w:r>
    </w:p>
    <w:p w14:paraId="26587218" w14:textId="77777777" w:rsidR="00632A8C" w:rsidRDefault="00632A8C">
      <w:pPr>
        <w:spacing w:line="360" w:lineRule="auto"/>
        <w:jc w:val="both"/>
      </w:pPr>
      <w:r>
        <w:t>e-mail.....................</w:t>
      </w:r>
      <w:r w:rsidR="006D7C5E">
        <w:t>...............................</w:t>
      </w:r>
      <w:r>
        <w:t xml:space="preserve">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A1DD96A" w14:textId="77777777" w:rsidR="00632A8C" w:rsidRDefault="00632A8C">
      <w:pPr>
        <w:pStyle w:val="Tekstpodstawowy"/>
        <w:spacing w:line="360" w:lineRule="auto"/>
      </w:pPr>
      <w:r>
        <w:t>PESEL ...................................................... NIP ..............................................REGON..................................</w:t>
      </w:r>
    </w:p>
    <w:p w14:paraId="562A710D" w14:textId="77777777" w:rsidR="00632A8C" w:rsidRDefault="00632A8C">
      <w:pPr>
        <w:spacing w:line="360" w:lineRule="auto"/>
        <w:jc w:val="both"/>
      </w:pPr>
      <w:r>
        <w:t>Nr prawa wykonywania zawodu...................................................................................................</w:t>
      </w:r>
    </w:p>
    <w:p w14:paraId="353FECBF" w14:textId="77777777" w:rsidR="00632A8C" w:rsidRDefault="00632A8C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</w:p>
    <w:p w14:paraId="706A19E0" w14:textId="77777777" w:rsidR="00632A8C" w:rsidRPr="007F4398" w:rsidRDefault="00632A8C">
      <w:pPr>
        <w:overflowPunct w:val="0"/>
        <w:autoSpaceDE w:val="0"/>
        <w:spacing w:line="360" w:lineRule="auto"/>
        <w:rPr>
          <w:spacing w:val="-2"/>
        </w:rPr>
      </w:pPr>
      <w:r w:rsidRPr="007F4398">
        <w:rPr>
          <w:spacing w:val="-2"/>
        </w:rPr>
        <w:t>Staż pracy  .............................................................................................</w:t>
      </w:r>
    </w:p>
    <w:p w14:paraId="316F92F3" w14:textId="77777777" w:rsidR="00FC2BA3" w:rsidRPr="007F4398" w:rsidRDefault="00632A8C" w:rsidP="00FC2BA3">
      <w:pPr>
        <w:numPr>
          <w:ilvl w:val="0"/>
          <w:numId w:val="2"/>
        </w:numPr>
        <w:tabs>
          <w:tab w:val="left" w:pos="0"/>
        </w:tabs>
        <w:overflowPunct w:val="0"/>
        <w:autoSpaceDE w:val="0"/>
        <w:spacing w:line="360" w:lineRule="auto"/>
        <w:jc w:val="both"/>
        <w:rPr>
          <w:spacing w:val="-2"/>
        </w:rPr>
      </w:pPr>
      <w:r w:rsidRPr="007F4398">
        <w:rPr>
          <w:spacing w:val="-2"/>
        </w:rPr>
        <w:t>:</w:t>
      </w:r>
      <w:r w:rsidR="00FC2BA3" w:rsidRPr="007F4398">
        <w:rPr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6C532F15" w14:textId="77777777" w:rsidR="00244708" w:rsidRDefault="00244708">
      <w:pPr>
        <w:tabs>
          <w:tab w:val="left" w:pos="0"/>
        </w:tabs>
        <w:overflowPunct w:val="0"/>
        <w:autoSpaceDE w:val="0"/>
        <w:spacing w:line="360" w:lineRule="auto"/>
        <w:jc w:val="both"/>
      </w:pPr>
    </w:p>
    <w:p w14:paraId="20652F66" w14:textId="5C069816" w:rsidR="00632A8C" w:rsidRPr="007F4398" w:rsidRDefault="007F4398" w:rsidP="00244708">
      <w:pPr>
        <w:pStyle w:val="Akapitzlist"/>
        <w:numPr>
          <w:ilvl w:val="0"/>
          <w:numId w:val="5"/>
        </w:numPr>
        <w:tabs>
          <w:tab w:val="left" w:pos="0"/>
        </w:tabs>
        <w:overflowPunct w:val="0"/>
        <w:autoSpaceDE w:val="0"/>
        <w:spacing w:line="360" w:lineRule="auto"/>
        <w:jc w:val="both"/>
      </w:pPr>
      <w:r w:rsidRPr="007F4398">
        <w:t>Stawkę brutto za 1 godzinę udzielania świadczeń w kwocie ……</w:t>
      </w:r>
      <w:r w:rsidR="00244708">
        <w:t>…..</w:t>
      </w:r>
      <w:r w:rsidRPr="007F4398">
        <w:t>zł</w:t>
      </w:r>
      <w:r w:rsidR="00244708">
        <w:t xml:space="preserve"> w dni robocze, dni świąteczne/wolne w Oddziale Anestezjologii i Intensywnej Terapii/Bloku Operacyjnym</w:t>
      </w:r>
    </w:p>
    <w:p w14:paraId="16D2411E" w14:textId="79E0C120" w:rsidR="007F4398" w:rsidRPr="007F4398" w:rsidRDefault="007F4398">
      <w:pPr>
        <w:tabs>
          <w:tab w:val="left" w:pos="0"/>
        </w:tabs>
        <w:overflowPunct w:val="0"/>
        <w:autoSpaceDE w:val="0"/>
        <w:spacing w:line="360" w:lineRule="auto"/>
        <w:jc w:val="both"/>
      </w:pPr>
      <w:r w:rsidRPr="007F4398">
        <w:t>Proponowana ilość godzin zabezpieczająca udzielanie świadczeń  w miesiącu……………………………</w:t>
      </w:r>
    </w:p>
    <w:p w14:paraId="22DDFBC8" w14:textId="77777777" w:rsidR="007F4398" w:rsidRDefault="007F4398">
      <w:pPr>
        <w:tabs>
          <w:tab w:val="left" w:pos="0"/>
        </w:tabs>
        <w:overflowPunct w:val="0"/>
        <w:autoSpaceDE w:val="0"/>
        <w:spacing w:line="360" w:lineRule="auto"/>
        <w:jc w:val="both"/>
      </w:pPr>
    </w:p>
    <w:p w14:paraId="6E0981A1" w14:textId="28078166" w:rsidR="00244708" w:rsidRDefault="00244708" w:rsidP="00244708">
      <w:pPr>
        <w:tabs>
          <w:tab w:val="left" w:pos="0"/>
        </w:tabs>
        <w:overflowPunct w:val="0"/>
        <w:autoSpaceDE w:val="0"/>
        <w:spacing w:line="360" w:lineRule="auto"/>
        <w:jc w:val="both"/>
      </w:pPr>
      <w:r>
        <w:t>II.</w:t>
      </w:r>
      <w:r>
        <w:tab/>
        <w:t xml:space="preserve">Stawkę brutto za 1 godzinę udzielania świadczeń w kwocie ………..zł w dni robocze, dni świąteczne/wolne w Oddziale </w:t>
      </w:r>
      <w:r>
        <w:t>Ginekologiczno-Położniczym</w:t>
      </w:r>
      <w:bookmarkStart w:id="0" w:name="_GoBack"/>
      <w:bookmarkEnd w:id="0"/>
    </w:p>
    <w:p w14:paraId="5B2DEAD7" w14:textId="7DBEDE5E" w:rsidR="00632A8C" w:rsidRDefault="00244708" w:rsidP="00244708">
      <w:pPr>
        <w:tabs>
          <w:tab w:val="left" w:pos="0"/>
        </w:tabs>
        <w:overflowPunct w:val="0"/>
        <w:autoSpaceDE w:val="0"/>
        <w:spacing w:line="360" w:lineRule="auto"/>
        <w:jc w:val="both"/>
      </w:pPr>
      <w:r>
        <w:t>Proponowana ilość godzin zabezpieczająca udzielanie świadczeń  w miesiącu……………………………</w:t>
      </w:r>
    </w:p>
    <w:p w14:paraId="0B971D9D" w14:textId="77777777" w:rsidR="00632A8C" w:rsidRDefault="00632A8C">
      <w:pPr>
        <w:tabs>
          <w:tab w:val="left" w:pos="0"/>
        </w:tabs>
        <w:overflowPunct w:val="0"/>
        <w:autoSpaceDE w:val="0"/>
        <w:spacing w:line="360" w:lineRule="auto"/>
        <w:jc w:val="both"/>
        <w:rPr>
          <w:rFonts w:ascii="TimesNewRomanPS-ItalicMT" w:eastAsia="TimesNewRomanPS-ItalicMT" w:hAnsi="TimesNewRomanPS-ItalicMT" w:cs="TimesNewRomanPS-ItalicMT"/>
          <w:i/>
          <w:iCs/>
          <w:sz w:val="16"/>
          <w:szCs w:val="16"/>
        </w:rPr>
      </w:pPr>
    </w:p>
    <w:p w14:paraId="3F57CBE7" w14:textId="77777777" w:rsidR="00632A8C" w:rsidRDefault="00632A8C">
      <w:pPr>
        <w:autoSpaceDE w:val="0"/>
      </w:pPr>
    </w:p>
    <w:p w14:paraId="26363BC7" w14:textId="77777777" w:rsidR="00632A8C" w:rsidRDefault="00632A8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09A0197D" w14:textId="77777777" w:rsidR="00632A8C" w:rsidRDefault="00632A8C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5DFE7BDE" w14:textId="77777777" w:rsidR="00632A8C" w:rsidRDefault="00632A8C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6E2DAFA" w14:textId="77777777" w:rsidR="00632A8C" w:rsidRDefault="00632A8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47F76ECE" w14:textId="77777777" w:rsidR="00632A8C" w:rsidRDefault="00632A8C">
      <w:pPr>
        <w:autoSpaceDE w:val="0"/>
        <w:rPr>
          <w:rFonts w:ascii="TimesNewRomanPSMT" w:eastAsia="TimesNewRomanPSMT" w:hAnsi="TimesNewRomanPSMT" w:cs="TimesNewRomanPSMT"/>
        </w:rPr>
      </w:pPr>
    </w:p>
    <w:p w14:paraId="7A62A156" w14:textId="77777777" w:rsidR="00632A8C" w:rsidRDefault="00632A8C">
      <w:pPr>
        <w:autoSpaceDE w:val="0"/>
      </w:pPr>
    </w:p>
    <w:p w14:paraId="34D44B8A" w14:textId="77777777" w:rsidR="00632A8C" w:rsidRDefault="00632A8C">
      <w:pPr>
        <w:pStyle w:val="Nagwek7"/>
        <w:jc w:val="center"/>
      </w:pPr>
    </w:p>
    <w:p w14:paraId="4F62CB2B" w14:textId="77777777" w:rsidR="00632A8C" w:rsidRDefault="00632A8C">
      <w:pPr>
        <w:jc w:val="both"/>
        <w:rPr>
          <w:b/>
          <w:bCs/>
        </w:rPr>
      </w:pPr>
    </w:p>
    <w:p w14:paraId="1C1908E4" w14:textId="77777777" w:rsidR="00632A8C" w:rsidRDefault="00632A8C">
      <w:pPr>
        <w:ind w:right="-110"/>
        <w:jc w:val="both"/>
      </w:pPr>
    </w:p>
    <w:p w14:paraId="0776C542" w14:textId="77777777" w:rsidR="00632A8C" w:rsidRDefault="00632A8C">
      <w:pPr>
        <w:jc w:val="both"/>
      </w:pPr>
    </w:p>
    <w:p w14:paraId="727A31D1" w14:textId="77777777" w:rsidR="00632A8C" w:rsidRDefault="00632A8C">
      <w:pPr>
        <w:jc w:val="both"/>
      </w:pPr>
    </w:p>
    <w:p w14:paraId="54D60BA5" w14:textId="77777777" w:rsidR="00632A8C" w:rsidRDefault="00632A8C">
      <w:pPr>
        <w:jc w:val="both"/>
      </w:pPr>
    </w:p>
    <w:p w14:paraId="3289A85C" w14:textId="77777777" w:rsidR="00632A8C" w:rsidRDefault="00632A8C">
      <w:pPr>
        <w:jc w:val="both"/>
      </w:pPr>
    </w:p>
    <w:p w14:paraId="660CAF15" w14:textId="77777777" w:rsidR="00632A8C" w:rsidRDefault="00632A8C">
      <w:pPr>
        <w:jc w:val="both"/>
      </w:pPr>
    </w:p>
    <w:p w14:paraId="0FA5946B" w14:textId="77777777" w:rsidR="00632A8C" w:rsidRDefault="00632A8C">
      <w:pPr>
        <w:jc w:val="both"/>
      </w:pPr>
    </w:p>
    <w:p w14:paraId="5E3B93E7" w14:textId="77777777" w:rsidR="00632A8C" w:rsidRDefault="00632A8C" w:rsidP="00A97241">
      <w:pPr>
        <w:jc w:val="both"/>
      </w:pPr>
    </w:p>
    <w:p w14:paraId="2EA5E640" w14:textId="77777777" w:rsidR="00632A8C" w:rsidRDefault="00632A8C">
      <w:pPr>
        <w:jc w:val="both"/>
      </w:pPr>
    </w:p>
    <w:p w14:paraId="2D7EFD38" w14:textId="77777777" w:rsidR="00632A8C" w:rsidRDefault="00632A8C">
      <w:pPr>
        <w:jc w:val="both"/>
        <w:rPr>
          <w:rFonts w:ascii="TimesNewRomanPSMT" w:eastAsia="TimesNewRomanPSMT" w:hAnsi="TimesNewRomanPSMT" w:cs="TimesNewRomanPSMT"/>
        </w:rPr>
      </w:pPr>
    </w:p>
    <w:sectPr w:rsidR="00632A8C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Arabic Typesetting"/>
    <w:charset w:val="EE"/>
    <w:family w:val="script"/>
    <w:pitch w:val="default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BA2C99"/>
    <w:multiLevelType w:val="hybridMultilevel"/>
    <w:tmpl w:val="D750B47C"/>
    <w:lvl w:ilvl="0" w:tplc="11E01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566E1"/>
    <w:multiLevelType w:val="hybridMultilevel"/>
    <w:tmpl w:val="7800F80A"/>
    <w:lvl w:ilvl="0" w:tplc="D7FED518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B6"/>
    <w:rsid w:val="00045729"/>
    <w:rsid w:val="001551A1"/>
    <w:rsid w:val="00244708"/>
    <w:rsid w:val="003078B6"/>
    <w:rsid w:val="003F7C0C"/>
    <w:rsid w:val="00524BAD"/>
    <w:rsid w:val="00632A8C"/>
    <w:rsid w:val="006D7C5E"/>
    <w:rsid w:val="006E3906"/>
    <w:rsid w:val="007F4398"/>
    <w:rsid w:val="008343EC"/>
    <w:rsid w:val="008963DE"/>
    <w:rsid w:val="008F57B8"/>
    <w:rsid w:val="00A3283B"/>
    <w:rsid w:val="00A97241"/>
    <w:rsid w:val="00B52036"/>
    <w:rsid w:val="00BB0EAB"/>
    <w:rsid w:val="00D359EC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2779AA"/>
  <w15:docId w15:val="{09FC6FCC-3A52-428F-9308-543D226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5E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5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2017-05-09T07:46:00Z</cp:lastPrinted>
  <dcterms:created xsi:type="dcterms:W3CDTF">2020-02-03T21:37:00Z</dcterms:created>
  <dcterms:modified xsi:type="dcterms:W3CDTF">2020-02-05T21:12:00Z</dcterms:modified>
</cp:coreProperties>
</file>