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7B32" w14:textId="77777777" w:rsidR="00632A8C" w:rsidRPr="00CA5B6C" w:rsidRDefault="00632A8C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A5B6C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34030E0C" w14:textId="77777777" w:rsidR="00632A8C" w:rsidRPr="00CA5B6C" w:rsidRDefault="00632A8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43EB6E0" w14:textId="77777777" w:rsidR="00632A8C" w:rsidRPr="00CA5B6C" w:rsidRDefault="00632A8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32"/>
          <w:szCs w:val="32"/>
        </w:rPr>
      </w:pPr>
      <w:r w:rsidRPr="00CA5B6C">
        <w:rPr>
          <w:rFonts w:asciiTheme="minorHAnsi" w:hAnsiTheme="minorHAnsi" w:cstheme="minorHAnsi"/>
          <w:b/>
          <w:bCs/>
          <w:spacing w:val="-7"/>
          <w:sz w:val="32"/>
          <w:szCs w:val="32"/>
        </w:rPr>
        <w:t>FORMULARZ OFERTOWY</w:t>
      </w:r>
    </w:p>
    <w:p w14:paraId="24FAAB62" w14:textId="77777777" w:rsidR="00632A8C" w:rsidRPr="00CA5B6C" w:rsidRDefault="00632A8C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F8D99C1" w14:textId="77777777" w:rsidR="00632A8C" w:rsidRPr="00CA5B6C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CA5B6C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36506212" w14:textId="77777777" w:rsidR="00632A8C" w:rsidRPr="00CA5B6C" w:rsidRDefault="00632A8C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Pełna nazwa Oferenta</w:t>
      </w:r>
    </w:p>
    <w:p w14:paraId="44CF2807" w14:textId="77777777" w:rsidR="00632A8C" w:rsidRPr="00CA5B6C" w:rsidRDefault="00632A8C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A3F6610" w14:textId="77777777" w:rsidR="00632A8C" w:rsidRPr="00CA5B6C" w:rsidRDefault="00632A8C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3B65A1" w14:textId="77777777" w:rsidR="00632A8C" w:rsidRPr="00CA5B6C" w:rsidRDefault="00632A8C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AB6A7F4" w14:textId="77777777" w:rsidR="00632A8C" w:rsidRPr="00CA5B6C" w:rsidRDefault="00632A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4C562D02" w14:textId="77777777" w:rsidR="00632A8C" w:rsidRPr="00CA5B6C" w:rsidRDefault="00632A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e-mail.....................</w:t>
      </w:r>
      <w:r w:rsidR="006D7C5E" w:rsidRPr="00CA5B6C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CA5B6C">
        <w:rPr>
          <w:rFonts w:asciiTheme="minorHAnsi" w:hAnsiTheme="minorHAnsi" w:cstheme="minorHAnsi"/>
          <w:sz w:val="22"/>
          <w:szCs w:val="22"/>
        </w:rPr>
        <w:t xml:space="preserve">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10978D3" w14:textId="77777777" w:rsidR="00632A8C" w:rsidRPr="00CA5B6C" w:rsidRDefault="00632A8C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..............................................REGON..................................</w:t>
      </w:r>
    </w:p>
    <w:p w14:paraId="036CFAFE" w14:textId="77777777" w:rsidR="00632A8C" w:rsidRPr="00CA5B6C" w:rsidRDefault="00632A8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</w:t>
      </w:r>
    </w:p>
    <w:p w14:paraId="06E58891" w14:textId="77777777" w:rsidR="00632A8C" w:rsidRPr="00CA5B6C" w:rsidRDefault="00632A8C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A5B6C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CA5B6C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CA5B6C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</w:p>
    <w:p w14:paraId="2EB4CF2F" w14:textId="77777777" w:rsidR="00632A8C" w:rsidRPr="00CA5B6C" w:rsidRDefault="00632A8C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A5B6C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697D13DD" w14:textId="77777777" w:rsidR="00FC2BA3" w:rsidRPr="00CA5B6C" w:rsidRDefault="00632A8C" w:rsidP="00FC2BA3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A5B6C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FC2BA3" w:rsidRPr="00CA5B6C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Oferuję wykonanie zamówienia w zakresie objętym ogłoszeniem i Szczegółowymi Warunkami Konkursu Ofert (SWKO): </w:t>
      </w:r>
    </w:p>
    <w:p w14:paraId="7E7004A9" w14:textId="77777777" w:rsidR="00B54B4A" w:rsidRPr="00CA5B6C" w:rsidRDefault="00230390">
      <w:pPr>
        <w:tabs>
          <w:tab w:val="left" w:pos="0"/>
        </w:tabs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5B6C">
        <w:rPr>
          <w:rFonts w:asciiTheme="minorHAnsi" w:hAnsiTheme="minorHAnsi" w:cstheme="minorHAnsi"/>
          <w:sz w:val="22"/>
          <w:szCs w:val="22"/>
        </w:rPr>
        <w:t>Proponowana należność</w:t>
      </w:r>
      <w:r w:rsidR="00B54B4A" w:rsidRPr="00CA5B6C">
        <w:rPr>
          <w:rFonts w:asciiTheme="minorHAnsi" w:hAnsiTheme="minorHAnsi" w:cstheme="minorHAnsi"/>
          <w:sz w:val="22"/>
          <w:szCs w:val="22"/>
        </w:rPr>
        <w:t xml:space="preserve"> za realizację zamówienia </w:t>
      </w:r>
      <w:r w:rsidRPr="00CA5B6C">
        <w:rPr>
          <w:rFonts w:asciiTheme="minorHAnsi" w:hAnsiTheme="minorHAnsi" w:cstheme="minorHAnsi"/>
          <w:sz w:val="22"/>
          <w:szCs w:val="22"/>
        </w:rPr>
        <w:t>: ………..</w:t>
      </w:r>
      <w:r w:rsidR="00816A87" w:rsidRPr="00CA5B6C">
        <w:rPr>
          <w:rFonts w:asciiTheme="minorHAnsi" w:hAnsiTheme="minorHAnsi" w:cstheme="minorHAnsi"/>
          <w:sz w:val="22"/>
          <w:szCs w:val="22"/>
        </w:rPr>
        <w:t>%  wartości zrealizowanych punktów miesięcznie.</w:t>
      </w:r>
    </w:p>
    <w:p w14:paraId="2A6FBF82" w14:textId="77777777" w:rsidR="00632A8C" w:rsidRPr="00CA5B6C" w:rsidRDefault="00632A8C">
      <w:pPr>
        <w:tabs>
          <w:tab w:val="left" w:pos="0"/>
        </w:tabs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12984C" w14:textId="77777777" w:rsidR="00B54B4A" w:rsidRPr="00CA5B6C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A5B6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Proponowany harmonogram udzielenia świadczeń zdrowotnych:</w:t>
      </w:r>
    </w:p>
    <w:p w14:paraId="10696CAF" w14:textId="77777777" w:rsidR="00B54B4A" w:rsidRPr="00CA5B6C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87"/>
        <w:gridCol w:w="2879"/>
      </w:tblGrid>
      <w:tr w:rsidR="00B54B4A" w:rsidRPr="00CA5B6C" w14:paraId="1D0C086A" w14:textId="77777777" w:rsidTr="00B369A1">
        <w:tc>
          <w:tcPr>
            <w:tcW w:w="2943" w:type="dxa"/>
          </w:tcPr>
          <w:p w14:paraId="377B3D95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DNI TYGODNIA</w:t>
            </w:r>
          </w:p>
        </w:tc>
        <w:tc>
          <w:tcPr>
            <w:tcW w:w="3387" w:type="dxa"/>
          </w:tcPr>
          <w:p w14:paraId="0DF645F6" w14:textId="77777777" w:rsidR="00B54B4A" w:rsidRPr="00CA5B6C" w:rsidRDefault="00B54B4A" w:rsidP="00816A87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OD</w:t>
            </w:r>
          </w:p>
        </w:tc>
        <w:tc>
          <w:tcPr>
            <w:tcW w:w="2879" w:type="dxa"/>
          </w:tcPr>
          <w:p w14:paraId="3BE6B720" w14:textId="77777777" w:rsidR="00B54B4A" w:rsidRPr="00CA5B6C" w:rsidRDefault="00816A87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DO</w:t>
            </w:r>
          </w:p>
        </w:tc>
      </w:tr>
      <w:tr w:rsidR="00B54B4A" w:rsidRPr="00CA5B6C" w14:paraId="29158235" w14:textId="77777777" w:rsidTr="00B369A1">
        <w:tc>
          <w:tcPr>
            <w:tcW w:w="2943" w:type="dxa"/>
          </w:tcPr>
          <w:p w14:paraId="71AB906A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poniedziałek</w:t>
            </w:r>
          </w:p>
        </w:tc>
        <w:tc>
          <w:tcPr>
            <w:tcW w:w="3387" w:type="dxa"/>
          </w:tcPr>
          <w:p w14:paraId="5DD01E67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142B44D7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5AFCA367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CA5B6C" w14:paraId="79B2F5AC" w14:textId="77777777" w:rsidTr="00B369A1">
        <w:tc>
          <w:tcPr>
            <w:tcW w:w="2943" w:type="dxa"/>
          </w:tcPr>
          <w:p w14:paraId="3930F249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wtorek</w:t>
            </w:r>
          </w:p>
        </w:tc>
        <w:tc>
          <w:tcPr>
            <w:tcW w:w="3387" w:type="dxa"/>
          </w:tcPr>
          <w:p w14:paraId="25CBBBDA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13F2722A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5712722C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CA5B6C" w14:paraId="72E6E657" w14:textId="77777777" w:rsidTr="00B369A1">
        <w:tc>
          <w:tcPr>
            <w:tcW w:w="2943" w:type="dxa"/>
          </w:tcPr>
          <w:p w14:paraId="6187B2B4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środa</w:t>
            </w:r>
          </w:p>
        </w:tc>
        <w:tc>
          <w:tcPr>
            <w:tcW w:w="3387" w:type="dxa"/>
          </w:tcPr>
          <w:p w14:paraId="2DDFA0E6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772C548B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7AB45327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CA5B6C" w14:paraId="26D400C7" w14:textId="77777777" w:rsidTr="00B369A1">
        <w:tc>
          <w:tcPr>
            <w:tcW w:w="2943" w:type="dxa"/>
          </w:tcPr>
          <w:p w14:paraId="1F1F9C75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czwartek</w:t>
            </w:r>
          </w:p>
        </w:tc>
        <w:tc>
          <w:tcPr>
            <w:tcW w:w="3387" w:type="dxa"/>
          </w:tcPr>
          <w:p w14:paraId="1AC1E9EE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1C38167F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2EC3C11B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CA5B6C" w14:paraId="626BC806" w14:textId="77777777" w:rsidTr="00B369A1">
        <w:tc>
          <w:tcPr>
            <w:tcW w:w="2943" w:type="dxa"/>
          </w:tcPr>
          <w:p w14:paraId="2E2E8F36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CA5B6C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piątek</w:t>
            </w:r>
          </w:p>
        </w:tc>
        <w:tc>
          <w:tcPr>
            <w:tcW w:w="3387" w:type="dxa"/>
          </w:tcPr>
          <w:p w14:paraId="4B38D7F1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  <w:p w14:paraId="5EC123C6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328639FF" w14:textId="77777777" w:rsidR="00B54B4A" w:rsidRPr="00CA5B6C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BE56698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0A9DBBF3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0400DE0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146137D9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0A841C4" w14:textId="77777777" w:rsidR="00632A8C" w:rsidRDefault="00632A8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1EFF66A" w14:textId="77777777" w:rsidR="00632A8C" w:rsidRDefault="00632A8C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6DCCFDDF" w14:textId="77777777" w:rsidR="00632A8C" w:rsidRDefault="00632A8C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344B26" w14:textId="77777777" w:rsidR="00632A8C" w:rsidRDefault="00632A8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2D33DA61" w14:textId="77777777" w:rsidR="00632A8C" w:rsidRDefault="00632A8C">
      <w:pPr>
        <w:autoSpaceDE w:val="0"/>
        <w:rPr>
          <w:rFonts w:ascii="TimesNewRomanPSMT" w:eastAsia="TimesNewRomanPSMT" w:hAnsi="TimesNewRomanPSMT" w:cs="TimesNewRomanPSMT"/>
        </w:rPr>
      </w:pPr>
    </w:p>
    <w:p w14:paraId="394D9288" w14:textId="77777777" w:rsidR="00632A8C" w:rsidRDefault="00632A8C">
      <w:pPr>
        <w:autoSpaceDE w:val="0"/>
      </w:pPr>
    </w:p>
    <w:p w14:paraId="6FFB3655" w14:textId="77777777" w:rsidR="00632A8C" w:rsidRDefault="00632A8C">
      <w:pPr>
        <w:pStyle w:val="Nagwek7"/>
        <w:jc w:val="center"/>
      </w:pPr>
    </w:p>
    <w:p w14:paraId="13604D4C" w14:textId="77777777" w:rsidR="00632A8C" w:rsidRDefault="00632A8C">
      <w:pPr>
        <w:jc w:val="both"/>
        <w:rPr>
          <w:b/>
          <w:bCs/>
        </w:rPr>
      </w:pPr>
    </w:p>
    <w:p w14:paraId="70821E2B" w14:textId="77777777" w:rsidR="00632A8C" w:rsidRDefault="00632A8C">
      <w:pPr>
        <w:ind w:right="-110"/>
        <w:jc w:val="both"/>
      </w:pPr>
    </w:p>
    <w:p w14:paraId="4ACC555A" w14:textId="77777777" w:rsidR="00632A8C" w:rsidRDefault="00632A8C">
      <w:pPr>
        <w:jc w:val="both"/>
      </w:pPr>
    </w:p>
    <w:p w14:paraId="1BF32FBF" w14:textId="77777777" w:rsidR="00632A8C" w:rsidRDefault="00632A8C">
      <w:pPr>
        <w:jc w:val="both"/>
      </w:pPr>
    </w:p>
    <w:p w14:paraId="5B7B61E4" w14:textId="77777777" w:rsidR="00632A8C" w:rsidRDefault="00632A8C">
      <w:pPr>
        <w:jc w:val="both"/>
      </w:pPr>
    </w:p>
    <w:p w14:paraId="276747D0" w14:textId="77777777" w:rsidR="00632A8C" w:rsidRDefault="00632A8C">
      <w:pPr>
        <w:jc w:val="both"/>
      </w:pPr>
    </w:p>
    <w:p w14:paraId="403AC430" w14:textId="77777777" w:rsidR="00632A8C" w:rsidRDefault="00632A8C">
      <w:pPr>
        <w:jc w:val="both"/>
      </w:pPr>
    </w:p>
    <w:p w14:paraId="2985462C" w14:textId="77777777" w:rsidR="00632A8C" w:rsidRDefault="00632A8C">
      <w:pPr>
        <w:jc w:val="both"/>
      </w:pPr>
    </w:p>
    <w:p w14:paraId="78E1CC90" w14:textId="77777777" w:rsidR="00632A8C" w:rsidRDefault="00632A8C">
      <w:pPr>
        <w:jc w:val="both"/>
      </w:pPr>
    </w:p>
    <w:p w14:paraId="0971B491" w14:textId="77777777" w:rsidR="00632A8C" w:rsidRDefault="00632A8C">
      <w:pPr>
        <w:jc w:val="both"/>
      </w:pPr>
    </w:p>
    <w:p w14:paraId="6A28C2B7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05D5C"/>
    <w:rsid w:val="00230390"/>
    <w:rsid w:val="00293DB1"/>
    <w:rsid w:val="003078B6"/>
    <w:rsid w:val="00460894"/>
    <w:rsid w:val="00632A8C"/>
    <w:rsid w:val="006D7C5E"/>
    <w:rsid w:val="006E3906"/>
    <w:rsid w:val="00816A87"/>
    <w:rsid w:val="00A3283B"/>
    <w:rsid w:val="00B54B4A"/>
    <w:rsid w:val="00CA5B6C"/>
    <w:rsid w:val="00DC0473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82305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2017-05-09T07:46:00Z</cp:lastPrinted>
  <dcterms:created xsi:type="dcterms:W3CDTF">2021-06-09T19:24:00Z</dcterms:created>
  <dcterms:modified xsi:type="dcterms:W3CDTF">2021-06-09T19:24:00Z</dcterms:modified>
</cp:coreProperties>
</file>