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3434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1798C40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5F065987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A567A3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18598A8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4D3E209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37576E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C607123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AE11C0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8FD7AA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2F585741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B181DC5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73B0182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DB5A447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6C1FA5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B06CD56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F00589F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4B54B9AE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C64340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7B2CFF5A" w14:textId="5D96BA7D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="00D61786">
        <w:rPr>
          <w:rFonts w:eastAsia="Times New Roman" w:cs="Times New Roman"/>
          <w:bCs/>
          <w:kern w:val="0"/>
          <w:lang w:eastAsia="pl-PL" w:bidi="ar-SA"/>
        </w:rPr>
        <w:t xml:space="preserve"> w  Oddziale Pediatrycznym, Oddziale ginekologiczno-położniczym*</w:t>
      </w:r>
    </w:p>
    <w:p w14:paraId="084D27D8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3EB41EBE" w14:textId="77777777" w:rsidR="000136AE" w:rsidRDefault="000136AE" w:rsidP="00D6178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35BF3499" w14:textId="5197D7E9" w:rsidR="0077283B" w:rsidRDefault="0077283B" w:rsidP="0077283B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7283B">
        <w:rPr>
          <w:rFonts w:eastAsia="Times New Roman" w:cs="Times New Roman"/>
          <w:bCs/>
          <w:kern w:val="0"/>
          <w:lang w:eastAsia="pl-PL" w:bidi="ar-SA"/>
        </w:rPr>
        <w:t>Udzielanie świadczeń  zdrowotnych w dni robocze w godzinach</w:t>
      </w:r>
      <w:r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Pr="0077283B">
        <w:rPr>
          <w:rFonts w:eastAsia="Times New Roman" w:cs="Times New Roman"/>
          <w:bCs/>
          <w:kern w:val="0"/>
          <w:lang w:eastAsia="pl-PL" w:bidi="ar-SA"/>
        </w:rPr>
        <w:t>po</w:t>
      </w:r>
      <w:r>
        <w:rPr>
          <w:rFonts w:eastAsia="Times New Roman" w:cs="Times New Roman"/>
          <w:bCs/>
          <w:kern w:val="0"/>
          <w:lang w:eastAsia="pl-PL" w:bidi="ar-SA"/>
        </w:rPr>
        <w:t>m</w:t>
      </w:r>
      <w:r w:rsidRPr="0077283B">
        <w:rPr>
          <w:rFonts w:eastAsia="Times New Roman" w:cs="Times New Roman"/>
          <w:bCs/>
          <w:kern w:val="0"/>
          <w:lang w:eastAsia="pl-PL" w:bidi="ar-SA"/>
        </w:rPr>
        <w:t>iędzy 07.25 a 15.00 kwota brutto …………….za 1 godzinę udzielania świadczeń</w:t>
      </w:r>
      <w:r>
        <w:rPr>
          <w:rFonts w:eastAsia="Times New Roman" w:cs="Times New Roman"/>
          <w:bCs/>
          <w:kern w:val="0"/>
          <w:lang w:eastAsia="pl-PL" w:bidi="ar-SA"/>
        </w:rPr>
        <w:t>.</w:t>
      </w:r>
    </w:p>
    <w:p w14:paraId="6ADD2D8F" w14:textId="77777777" w:rsidR="00D61786" w:rsidRDefault="00D61786" w:rsidP="0077283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F60BD72" w14:textId="07FF5E9C" w:rsidR="0077283B" w:rsidRDefault="00D61786" w:rsidP="0077283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D61786">
        <w:rPr>
          <w:rFonts w:eastAsia="Times New Roman" w:cs="Times New Roman"/>
          <w:bCs/>
          <w:kern w:val="0"/>
          <w:lang w:eastAsia="pl-PL" w:bidi="ar-SA"/>
        </w:rPr>
        <w:t>Zabezpieczenie udzielania świadczeń minimum ……………dni  w tygodniu</w:t>
      </w:r>
    </w:p>
    <w:p w14:paraId="4D5FFFA4" w14:textId="77777777" w:rsidR="0077283B" w:rsidRDefault="0077283B" w:rsidP="0077283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5399C53A" w14:textId="77777777" w:rsidR="00D61786" w:rsidRDefault="00D61786" w:rsidP="00D61786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4C158F83" w14:textId="77777777" w:rsidR="00D61786" w:rsidRDefault="00D61786" w:rsidP="00D61786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4ACE155C" w14:textId="4D302C05" w:rsidR="004B50FC" w:rsidRPr="0077283B" w:rsidRDefault="0077283B" w:rsidP="0077283B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U</w:t>
      </w:r>
      <w:r w:rsidR="004B50FC" w:rsidRPr="0077283B">
        <w:rPr>
          <w:rFonts w:eastAsia="Times New Roman" w:cs="Times New Roman"/>
          <w:bCs/>
          <w:kern w:val="0"/>
          <w:lang w:eastAsia="pl-PL" w:bidi="ar-SA"/>
        </w:rPr>
        <w:t xml:space="preserve">dzielania świadczeń zdrowotnych w   w zakresie pełnienia dyżurów medycznych: </w:t>
      </w:r>
    </w:p>
    <w:p w14:paraId="5F1652CC" w14:textId="77777777" w:rsidR="004B50FC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ascii="TimesNewRomanPSMT" w:eastAsia="TimesNewRomanPSMT" w:hAnsi="TimesNewRomanPSMT" w:cs="TimesNewRomanPSMT"/>
          <w:spacing w:val="-2"/>
        </w:rPr>
      </w:pPr>
    </w:p>
    <w:p w14:paraId="767336EB" w14:textId="67B14359" w:rsidR="004B50FC" w:rsidRPr="00275B81" w:rsidRDefault="00D61786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>
        <w:rPr>
          <w:rFonts w:ascii="TimesNewRomanPSMT" w:eastAsia="TimesNewRomanPSMT" w:hAnsi="TimesNewRomanPSMT" w:cs="TimesNewRomanPSMT"/>
          <w:spacing w:val="-2"/>
        </w:rPr>
        <w:t>a)</w:t>
      </w:r>
      <w:r w:rsidR="004B50FC">
        <w:rPr>
          <w:rFonts w:ascii="TimesNewRomanPSMT" w:eastAsia="TimesNewRomanPSMT" w:hAnsi="TimesNewRomanPSMT" w:cs="TimesNewRomanPSMT"/>
          <w:spacing w:val="-2"/>
        </w:rPr>
        <w:t>Kwota za 1 godzinę dyżuru w dzień roboczy</w:t>
      </w:r>
      <w:r w:rsidR="007E09C4">
        <w:rPr>
          <w:rFonts w:ascii="TimesNewRomanPSMT" w:eastAsia="TimesNewRomanPSMT" w:hAnsi="TimesNewRomanPSMT" w:cs="TimesNewRomanPSMT"/>
          <w:spacing w:val="-2"/>
        </w:rPr>
        <w:t xml:space="preserve"> od </w:t>
      </w:r>
      <w:r w:rsidR="0077283B">
        <w:rPr>
          <w:rFonts w:ascii="TimesNewRomanPSMT" w:eastAsia="TimesNewRomanPSMT" w:hAnsi="TimesNewRomanPSMT" w:cs="TimesNewRomanPSMT"/>
          <w:spacing w:val="-2"/>
        </w:rPr>
        <w:t>1</w:t>
      </w:r>
      <w:r w:rsidR="007E09C4">
        <w:rPr>
          <w:rFonts w:ascii="TimesNewRomanPSMT" w:eastAsia="TimesNewRomanPSMT" w:hAnsi="TimesNewRomanPSMT" w:cs="TimesNewRomanPSMT"/>
          <w:spacing w:val="-2"/>
        </w:rPr>
        <w:t>5.00 do 7.25</w:t>
      </w:r>
      <w:r w:rsidR="004B50FC" w:rsidRPr="009F219B">
        <w:rPr>
          <w:rFonts w:ascii="TimesNewRomanPSMT" w:eastAsia="TimesNewRomanPSMT" w:hAnsi="TimesNewRomanPSMT" w:cs="TimesNewRomanPSMT"/>
          <w:spacing w:val="-2"/>
        </w:rPr>
        <w:t>(16 godz.25 min.)</w:t>
      </w:r>
      <w:r w:rsidR="004B50FC">
        <w:rPr>
          <w:rFonts w:ascii="TimesNewRomanPSMT" w:eastAsia="TimesNewRomanPSMT" w:hAnsi="TimesNewRomanPSMT" w:cs="TimesNewRomanPSMT"/>
          <w:spacing w:val="-2"/>
        </w:rPr>
        <w:t xml:space="preserve">  </w:t>
      </w:r>
    </w:p>
    <w:p w14:paraId="3D0EDB45" w14:textId="2C0AB4EB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</w:t>
      </w:r>
      <w:r w:rsidRPr="00654EC8">
        <w:rPr>
          <w:rFonts w:ascii="TimesNewRomanPSMT" w:eastAsia="TimesNewRomanPSMT" w:hAnsi="TimesNewRomanPSMT" w:cs="TimesNewRomanPSMT"/>
          <w:spacing w:val="-2"/>
        </w:rPr>
        <w:t xml:space="preserve"> brutto: .......................... zł </w:t>
      </w:r>
    </w:p>
    <w:p w14:paraId="7DFEB051" w14:textId="77777777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2EBF13DB" w14:textId="5DEE5D7C" w:rsidR="004B50FC" w:rsidRPr="00054608" w:rsidRDefault="00D61786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b)</w:t>
      </w:r>
      <w:r w:rsidR="004B50FC">
        <w:rPr>
          <w:rFonts w:ascii="TimesNewRomanPSMT" w:eastAsia="TimesNewRomanPSMT" w:hAnsi="TimesNewRomanPSMT" w:cs="TimesNewRomanPSMT"/>
          <w:spacing w:val="-2"/>
        </w:rPr>
        <w:t>Kwota za 1 godzinę dyżuru w dzień świąteczny</w:t>
      </w:r>
      <w:r w:rsidR="007E09C4">
        <w:rPr>
          <w:rFonts w:ascii="TimesNewRomanPSMT" w:eastAsia="TimesNewRomanPSMT" w:hAnsi="TimesNewRomanPSMT" w:cs="TimesNewRomanPSMT"/>
          <w:spacing w:val="-2"/>
        </w:rPr>
        <w:t xml:space="preserve"> lub wolny od 7.25 do 7.25 dnia następnego </w:t>
      </w:r>
      <w:r w:rsidR="004B50FC">
        <w:rPr>
          <w:rFonts w:ascii="TimesNewRomanPSMT" w:eastAsia="TimesNewRomanPSMT" w:hAnsi="TimesNewRomanPSMT" w:cs="TimesNewRomanPSMT"/>
          <w:spacing w:val="-2"/>
        </w:rPr>
        <w:t xml:space="preserve"> (24 godz.)</w:t>
      </w:r>
      <w:r w:rsidR="004B50FC" w:rsidRPr="00054608">
        <w:rPr>
          <w:rFonts w:ascii="TimesNewRomanPSMT" w:eastAsia="TimesNewRomanPSMT" w:hAnsi="TimesNewRomanPSMT" w:cs="TimesNewRomanPSMT"/>
          <w:spacing w:val="-2"/>
        </w:rPr>
        <w:t>:</w:t>
      </w:r>
    </w:p>
    <w:p w14:paraId="736978EB" w14:textId="385DC542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054608"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</w:t>
      </w:r>
    </w:p>
    <w:p w14:paraId="11D8F224" w14:textId="424FBC80" w:rsidR="004B50FC" w:rsidRDefault="00D61786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D61786">
        <w:rPr>
          <w:rFonts w:ascii="TimesNewRomanPSMT" w:eastAsia="TimesNewRomanPSMT" w:hAnsi="TimesNewRomanPSMT" w:cs="TimesNewRomanPSMT"/>
          <w:spacing w:val="-2"/>
        </w:rPr>
        <w:t>Zabezpieczenie udzielania świadczeń minimum ……………………dyżurów w miesiącu</w:t>
      </w:r>
    </w:p>
    <w:p w14:paraId="1266A562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6E34B61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8CF87F7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C9FE802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D946BA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1F26765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B7547FD" w14:textId="77777777" w:rsidR="000C7088" w:rsidRDefault="000C7088">
      <w:pPr>
        <w:autoSpaceDE w:val="0"/>
      </w:pPr>
    </w:p>
    <w:p w14:paraId="7D577485" w14:textId="77777777" w:rsidR="000C7088" w:rsidRDefault="000C7088">
      <w:pPr>
        <w:pStyle w:val="Nagwek7"/>
        <w:jc w:val="center"/>
      </w:pPr>
    </w:p>
    <w:p w14:paraId="1F1E1AB0" w14:textId="77777777" w:rsidR="000C7088" w:rsidRDefault="000C7088">
      <w:pPr>
        <w:jc w:val="both"/>
        <w:rPr>
          <w:b/>
          <w:bCs/>
        </w:rPr>
      </w:pPr>
    </w:p>
    <w:p w14:paraId="60F29BE4" w14:textId="1E675A22" w:rsidR="000C7088" w:rsidRDefault="00D61786">
      <w:pPr>
        <w:ind w:right="-110"/>
        <w:jc w:val="both"/>
      </w:pPr>
      <w:r>
        <w:t>* właściwe zaznaczyć</w:t>
      </w:r>
    </w:p>
    <w:p w14:paraId="56535E61" w14:textId="77777777" w:rsidR="000C7088" w:rsidRDefault="000C7088">
      <w:pPr>
        <w:jc w:val="both"/>
      </w:pPr>
    </w:p>
    <w:p w14:paraId="5758A64C" w14:textId="77777777" w:rsidR="000C7088" w:rsidRDefault="000C7088">
      <w:pPr>
        <w:jc w:val="both"/>
      </w:pPr>
    </w:p>
    <w:p w14:paraId="7EF0A37F" w14:textId="77777777" w:rsidR="000C7088" w:rsidRDefault="000C7088">
      <w:pPr>
        <w:jc w:val="both"/>
      </w:pPr>
    </w:p>
    <w:p w14:paraId="70BD42EF" w14:textId="77777777" w:rsidR="000C7088" w:rsidRDefault="000C7088">
      <w:pPr>
        <w:jc w:val="both"/>
      </w:pPr>
    </w:p>
    <w:p w14:paraId="27BDB825" w14:textId="77777777" w:rsidR="000C7088" w:rsidRDefault="000C7088">
      <w:pPr>
        <w:jc w:val="both"/>
      </w:pPr>
    </w:p>
    <w:p w14:paraId="344E3DE2" w14:textId="77777777" w:rsidR="000C7088" w:rsidRDefault="000C7088">
      <w:pPr>
        <w:jc w:val="both"/>
      </w:pPr>
    </w:p>
    <w:p w14:paraId="38A8C3CB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Arabic Typesetting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6B3E0334"/>
    <w:multiLevelType w:val="hybridMultilevel"/>
    <w:tmpl w:val="71949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4B50FC"/>
    <w:rsid w:val="00654EC8"/>
    <w:rsid w:val="00664F49"/>
    <w:rsid w:val="00732624"/>
    <w:rsid w:val="00745B16"/>
    <w:rsid w:val="0077283B"/>
    <w:rsid w:val="00787272"/>
    <w:rsid w:val="007E09C4"/>
    <w:rsid w:val="008255EF"/>
    <w:rsid w:val="00894BC4"/>
    <w:rsid w:val="009B6760"/>
    <w:rsid w:val="009C13EA"/>
    <w:rsid w:val="009E2C15"/>
    <w:rsid w:val="009F219B"/>
    <w:rsid w:val="00A24249"/>
    <w:rsid w:val="00AB46B7"/>
    <w:rsid w:val="00B557E1"/>
    <w:rsid w:val="00B6600C"/>
    <w:rsid w:val="00BB5CD1"/>
    <w:rsid w:val="00C875F6"/>
    <w:rsid w:val="00D1171E"/>
    <w:rsid w:val="00D2225B"/>
    <w:rsid w:val="00D61786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F2FA0"/>
  <w15:docId w15:val="{B50715C8-AE3A-44D8-9791-1708DED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9B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9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77283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3</cp:revision>
  <cp:lastPrinted>2017-01-31T09:26:00Z</cp:lastPrinted>
  <dcterms:created xsi:type="dcterms:W3CDTF">2021-07-11T19:57:00Z</dcterms:created>
  <dcterms:modified xsi:type="dcterms:W3CDTF">2021-07-11T20:02:00Z</dcterms:modified>
</cp:coreProperties>
</file>