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8490" w14:textId="77777777" w:rsidR="000C7088" w:rsidRPr="0049278F" w:rsidRDefault="000C7088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53293A5D" w14:textId="77777777" w:rsidR="000C7088" w:rsidRPr="0049278F" w:rsidRDefault="000C7088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6FB0E882" w14:textId="77777777" w:rsidR="000C7088" w:rsidRPr="0049278F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0D4C48D" w14:textId="77777777" w:rsidR="000C7088" w:rsidRPr="0049278F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2D8542D8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C62286A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9BAF144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43C6ACE6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9278F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9278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66F9131A" w14:textId="77777777" w:rsidR="000C7088" w:rsidRPr="0049278F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7777777" w:rsidR="000C7088" w:rsidRPr="0049278F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</w:t>
      </w:r>
    </w:p>
    <w:p w14:paraId="58D2D106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2AA9B0EB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2FD2991E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5A4F50D6" w14:textId="5E77F270" w:rsidR="00E425D8" w:rsidRPr="00C710C6" w:rsidRDefault="00E425D8" w:rsidP="00C710C6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3962A34C" w14:textId="77777777" w:rsidR="0049278F" w:rsidRPr="0049278F" w:rsidRDefault="0049278F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9CCB2DC" w14:textId="3EA1C894" w:rsidR="000136AE" w:rsidRPr="00C710C6" w:rsidRDefault="00C710C6" w:rsidP="00C710C6">
      <w:pPr>
        <w:pStyle w:val="Akapitzlist"/>
        <w:widowControl/>
        <w:numPr>
          <w:ilvl w:val="1"/>
          <w:numId w:val="3"/>
        </w:numPr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</w:t>
      </w:r>
      <w:r w:rsidR="000136AE" w:rsidRPr="00C710C6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wotę brutto: .......................... zł za (słownie złotych: ..................................................................... )</w:t>
      </w:r>
      <w:r w:rsidR="00383DD0" w:rsidRPr="00C710C6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jedną godzinę udzielania świadczeń w ramach ordynacji dziennej</w:t>
      </w:r>
      <w:r w:rsidR="00383DD0" w:rsidRPr="00C710C6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C710C6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Przyjęć, w poradni  chirurgii ogólnej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, pracowni endoskopowej.</w:t>
      </w: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64E0ED6C" w14:textId="0503EDA5" w:rsidR="00383DD0" w:rsidRPr="0049278F" w:rsidRDefault="00C710C6" w:rsidP="00275B81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C710C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2.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za 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jedną godzinę udzielania świadczeń:</w:t>
      </w:r>
    </w:p>
    <w:p w14:paraId="6BCCC3BE" w14:textId="326D6FAB" w:rsidR="00383DD0" w:rsidRPr="0049278F" w:rsidRDefault="00383DD0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a)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07.25 dnia następnego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kwota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.......................... zł za (słownie złotych: .....................................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....................) </w:t>
      </w:r>
    </w:p>
    <w:p w14:paraId="0F912F57" w14:textId="5F1B2C67" w:rsidR="000C7088" w:rsidRPr="0049278F" w:rsidRDefault="00383DD0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świąteczny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07.25 do 07.25 dnia następnego kwota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brutto: .......................... zł za (słownie złotych: .........................................................)</w:t>
      </w:r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1B7E9D1" w14:textId="4B87540F" w:rsidR="00654EC8" w:rsidRPr="0049278F" w:rsidRDefault="0049278F" w:rsidP="0049278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Ilość godzin realizacji świadczeń w ramach dyżurów medycznych ……………… godzin miesięcznie</w:t>
      </w:r>
    </w:p>
    <w:p w14:paraId="21B09A38" w14:textId="0F1916DC" w:rsidR="0049278F" w:rsidRPr="0049278F" w:rsidRDefault="0049278F" w:rsidP="0049278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08EB875" w14:textId="77777777" w:rsidR="0049278F" w:rsidRP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77777777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E74C5"/>
    <w:rsid w:val="00383DD0"/>
    <w:rsid w:val="0049278F"/>
    <w:rsid w:val="004A1D9C"/>
    <w:rsid w:val="005D6F7A"/>
    <w:rsid w:val="005D71C9"/>
    <w:rsid w:val="00654EC8"/>
    <w:rsid w:val="00664F49"/>
    <w:rsid w:val="00732624"/>
    <w:rsid w:val="00745B16"/>
    <w:rsid w:val="00787272"/>
    <w:rsid w:val="008255EF"/>
    <w:rsid w:val="00894BC4"/>
    <w:rsid w:val="009856A7"/>
    <w:rsid w:val="009B6760"/>
    <w:rsid w:val="009C13EA"/>
    <w:rsid w:val="00AB46B7"/>
    <w:rsid w:val="00B557E1"/>
    <w:rsid w:val="00B6600C"/>
    <w:rsid w:val="00BB5CD1"/>
    <w:rsid w:val="00C710C6"/>
    <w:rsid w:val="00C875F6"/>
    <w:rsid w:val="00D1171E"/>
    <w:rsid w:val="00D2225B"/>
    <w:rsid w:val="00E013EF"/>
    <w:rsid w:val="00E25383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C710C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2021-05-04T09:42:00Z</cp:lastPrinted>
  <dcterms:created xsi:type="dcterms:W3CDTF">2021-08-03T18:22:00Z</dcterms:created>
  <dcterms:modified xsi:type="dcterms:W3CDTF">2021-08-03T18:22:00Z</dcterms:modified>
</cp:coreProperties>
</file>