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34F1" w14:textId="77777777" w:rsidR="000C7088" w:rsidRDefault="000C7088" w:rsidP="0081517C">
      <w:pPr>
        <w:pageBreakBefore/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5712D206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08100D2B" w14:textId="77777777" w:rsidR="000C7088" w:rsidRPr="0081517C" w:rsidRDefault="000C7088" w:rsidP="0081517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6AD5EE0E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C1A7B36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0EF57E4B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7AFAB525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7F044B97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62D4E97F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1D0EA0E7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553F89BF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01943756" w14:textId="77777777" w:rsidR="000C7088" w:rsidRDefault="000C7088" w:rsidP="00553E1E">
      <w:pPr>
        <w:pStyle w:val="Tekstpodstawowy"/>
        <w:spacing w:line="360" w:lineRule="auto"/>
      </w:pPr>
      <w:r>
        <w:t>PESEL .......................</w:t>
      </w:r>
      <w:r w:rsidR="00553E1E">
        <w:t>.....................</w:t>
      </w:r>
      <w:r>
        <w:t>NIP .......................</w:t>
      </w:r>
      <w:r w:rsidR="00553E1E">
        <w:t>.........................</w:t>
      </w:r>
      <w:r>
        <w:t xml:space="preserve">REGON.............................................. </w:t>
      </w:r>
    </w:p>
    <w:p w14:paraId="2E1B94A4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73222C78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0110FB96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0390484B" w14:textId="77777777" w:rsidR="00903A4F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</w:t>
      </w:r>
      <w:r w:rsidR="00903A4F">
        <w:rPr>
          <w:rFonts w:eastAsia="Times New Roman" w:cs="Times New Roman"/>
          <w:kern w:val="0"/>
          <w:lang w:eastAsia="pl-PL" w:bidi="ar-SA"/>
        </w:rPr>
        <w:t xml:space="preserve">i Warunkami Konkursu Ofert </w:t>
      </w:r>
    </w:p>
    <w:p w14:paraId="51320B76" w14:textId="77777777" w:rsidR="00903A4F" w:rsidRDefault="00903A4F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07EE8545" w14:textId="77777777" w:rsidR="00E425D8" w:rsidRPr="00E425D8" w:rsidRDefault="00903A4F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(SWKO)</w:t>
      </w:r>
      <w:r w:rsidRPr="00903A4F">
        <w:rPr>
          <w:rFonts w:eastAsia="Times New Roman" w:cs="Times New Roman"/>
          <w:bCs/>
          <w:kern w:val="0"/>
          <w:lang w:eastAsia="pl-PL" w:bidi="ar-SA"/>
        </w:rPr>
        <w:t xml:space="preserve"> w wysokości …........................................... zł brutto za </w:t>
      </w:r>
      <w:r>
        <w:rPr>
          <w:rFonts w:eastAsia="Times New Roman" w:cs="Times New Roman"/>
          <w:bCs/>
          <w:kern w:val="0"/>
          <w:lang w:eastAsia="pl-PL" w:bidi="ar-SA"/>
        </w:rPr>
        <w:t>wykonanie 1 badania</w:t>
      </w:r>
    </w:p>
    <w:p w14:paraId="647B62A9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6C84C8E1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3D1B57A0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5CFD6094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7F6EE43B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C369CCC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362A3792" w14:textId="77777777" w:rsidR="000C7088" w:rsidRDefault="000C7088">
      <w:pPr>
        <w:autoSpaceDE w:val="0"/>
      </w:pPr>
    </w:p>
    <w:p w14:paraId="0CA2A061" w14:textId="77777777" w:rsidR="000C7088" w:rsidRDefault="000C7088">
      <w:pPr>
        <w:pStyle w:val="Nagwek7"/>
        <w:jc w:val="center"/>
      </w:pPr>
    </w:p>
    <w:p w14:paraId="55EF4F87" w14:textId="77777777" w:rsidR="000C7088" w:rsidRDefault="000C7088">
      <w:pPr>
        <w:jc w:val="both"/>
        <w:rPr>
          <w:b/>
          <w:bCs/>
        </w:rPr>
      </w:pPr>
    </w:p>
    <w:p w14:paraId="58CAC0EA" w14:textId="77777777" w:rsidR="000C7088" w:rsidRDefault="000C7088">
      <w:pPr>
        <w:ind w:right="-110"/>
        <w:jc w:val="both"/>
      </w:pPr>
    </w:p>
    <w:p w14:paraId="7557A6CC" w14:textId="77777777" w:rsidR="000C7088" w:rsidRDefault="000C7088">
      <w:pPr>
        <w:jc w:val="both"/>
      </w:pPr>
    </w:p>
    <w:p w14:paraId="3EA6DF7D" w14:textId="77777777" w:rsidR="000C7088" w:rsidRDefault="000C7088">
      <w:pPr>
        <w:jc w:val="both"/>
      </w:pPr>
    </w:p>
    <w:p w14:paraId="22D89029" w14:textId="77777777" w:rsidR="000C7088" w:rsidRDefault="000C7088">
      <w:pPr>
        <w:jc w:val="both"/>
      </w:pPr>
    </w:p>
    <w:p w14:paraId="691F2EE3" w14:textId="77777777" w:rsidR="000C7088" w:rsidRDefault="000C7088">
      <w:pPr>
        <w:jc w:val="both"/>
      </w:pPr>
    </w:p>
    <w:p w14:paraId="6C56AAEE" w14:textId="77777777" w:rsidR="000C7088" w:rsidRDefault="000C7088">
      <w:pPr>
        <w:jc w:val="both"/>
      </w:pPr>
    </w:p>
    <w:p w14:paraId="53E85EF3" w14:textId="77777777" w:rsidR="000C7088" w:rsidRDefault="000C7088">
      <w:pPr>
        <w:jc w:val="both"/>
      </w:pPr>
    </w:p>
    <w:p w14:paraId="148F7F19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177CFF"/>
    <w:rsid w:val="00275B81"/>
    <w:rsid w:val="00296D2E"/>
    <w:rsid w:val="002E74C5"/>
    <w:rsid w:val="00310859"/>
    <w:rsid w:val="00553E1E"/>
    <w:rsid w:val="006152A4"/>
    <w:rsid w:val="00654EC8"/>
    <w:rsid w:val="00664F49"/>
    <w:rsid w:val="00692AC3"/>
    <w:rsid w:val="00732624"/>
    <w:rsid w:val="00745B16"/>
    <w:rsid w:val="00787272"/>
    <w:rsid w:val="0081517C"/>
    <w:rsid w:val="008255EF"/>
    <w:rsid w:val="00894BC4"/>
    <w:rsid w:val="008E3895"/>
    <w:rsid w:val="00903A4F"/>
    <w:rsid w:val="009B6760"/>
    <w:rsid w:val="009C13EA"/>
    <w:rsid w:val="00AB46B7"/>
    <w:rsid w:val="00B557E1"/>
    <w:rsid w:val="00B6600C"/>
    <w:rsid w:val="00BB5CD1"/>
    <w:rsid w:val="00C875F6"/>
    <w:rsid w:val="00D1171E"/>
    <w:rsid w:val="00D2225B"/>
    <w:rsid w:val="00DA3B7A"/>
    <w:rsid w:val="00E013EF"/>
    <w:rsid w:val="00E25383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2CD5D1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2016-12-02T09:53:00Z</cp:lastPrinted>
  <dcterms:created xsi:type="dcterms:W3CDTF">2021-10-03T16:25:00Z</dcterms:created>
  <dcterms:modified xsi:type="dcterms:W3CDTF">2021-10-03T16:25:00Z</dcterms:modified>
</cp:coreProperties>
</file>