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9DCB" w14:textId="77777777" w:rsidR="00632A8C" w:rsidRDefault="00632A8C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52525208" w14:textId="77777777" w:rsidR="00632A8C" w:rsidRDefault="00632A8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3B21DC37" w14:textId="77777777" w:rsidR="00632A8C" w:rsidRDefault="00632A8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D0A059F" w14:textId="77777777" w:rsidR="00632A8C" w:rsidRDefault="00632A8C">
      <w:pPr>
        <w:overflowPunct w:val="0"/>
        <w:autoSpaceDE w:val="0"/>
        <w:rPr>
          <w:b/>
          <w:sz w:val="20"/>
          <w:szCs w:val="20"/>
        </w:rPr>
      </w:pPr>
    </w:p>
    <w:p w14:paraId="24865DDC" w14:textId="77777777" w:rsidR="00632A8C" w:rsidRPr="00F94010" w:rsidRDefault="00632A8C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Dane Oferenta:</w:t>
      </w:r>
    </w:p>
    <w:p w14:paraId="51CB8422" w14:textId="77777777" w:rsidR="00632A8C" w:rsidRPr="00F94010" w:rsidRDefault="00632A8C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Pełna nazwa Oferenta</w:t>
      </w:r>
    </w:p>
    <w:p w14:paraId="0798E392" w14:textId="77777777" w:rsidR="00632A8C" w:rsidRPr="00F94010" w:rsidRDefault="00632A8C">
      <w:pPr>
        <w:overflowPunct w:val="0"/>
        <w:autoSpaceDE w:val="0"/>
        <w:rPr>
          <w:rFonts w:cs="Times New Roman"/>
        </w:rPr>
      </w:pPr>
    </w:p>
    <w:p w14:paraId="0F5F1C01" w14:textId="77777777" w:rsidR="00632A8C" w:rsidRPr="00F94010" w:rsidRDefault="00632A8C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...............................................................................................................................................................</w:t>
      </w:r>
    </w:p>
    <w:p w14:paraId="4EC1FC2C" w14:textId="77777777" w:rsidR="00632A8C" w:rsidRPr="00F94010" w:rsidRDefault="00632A8C">
      <w:pPr>
        <w:overflowPunct w:val="0"/>
        <w:autoSpaceDE w:val="0"/>
        <w:rPr>
          <w:rFonts w:cs="Times New Roman"/>
        </w:rPr>
      </w:pPr>
    </w:p>
    <w:p w14:paraId="02F40B77" w14:textId="77777777" w:rsidR="00632A8C" w:rsidRPr="00F94010" w:rsidRDefault="00632A8C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adres:kod................................</w:t>
      </w:r>
      <w:r w:rsidR="008F22D1">
        <w:rPr>
          <w:rFonts w:cs="Times New Roman"/>
        </w:rPr>
        <w:t>...............................</w:t>
      </w:r>
      <w:r w:rsidRPr="00F94010">
        <w:rPr>
          <w:rFonts w:cs="Times New Roman"/>
        </w:rPr>
        <w:t xml:space="preserve">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676881C9" w14:textId="77777777" w:rsidR="00863D81" w:rsidRDefault="00632A8C" w:rsidP="00863D81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NIP ..............................................REGON..................................</w:t>
      </w:r>
      <w:r w:rsidR="00863D81" w:rsidRPr="00863D81">
        <w:rPr>
          <w:rFonts w:cs="Times New Roman"/>
        </w:rPr>
        <w:t xml:space="preserve"> </w:t>
      </w:r>
    </w:p>
    <w:p w14:paraId="2F47E6A5" w14:textId="77777777" w:rsidR="00632A8C" w:rsidRPr="00F94010" w:rsidRDefault="00863D81" w:rsidP="00863D81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telefon...................................................</w:t>
      </w:r>
      <w:r>
        <w:rPr>
          <w:rFonts w:cs="Times New Roman"/>
        </w:rPr>
        <w:t xml:space="preserve">, </w:t>
      </w:r>
      <w:r w:rsidRPr="00F94010">
        <w:rPr>
          <w:rFonts w:cs="Times New Roman"/>
        </w:rPr>
        <w:t>e-mail....................................................</w:t>
      </w:r>
    </w:p>
    <w:p w14:paraId="746824A0" w14:textId="79B76E78" w:rsidR="001A2FEE" w:rsidRPr="00F94010" w:rsidRDefault="00FC2BA3" w:rsidP="001A2FEE">
      <w:pPr>
        <w:overflowPunct w:val="0"/>
        <w:autoSpaceDE w:val="0"/>
        <w:spacing w:line="360" w:lineRule="auto"/>
        <w:jc w:val="both"/>
        <w:rPr>
          <w:rFonts w:cs="Times New Roman"/>
          <w:spacing w:val="-2"/>
        </w:rPr>
      </w:pPr>
      <w:r w:rsidRPr="00F94010">
        <w:rPr>
          <w:rFonts w:cs="Times New Roman"/>
          <w:color w:val="000000"/>
          <w:spacing w:val="-2"/>
        </w:rPr>
        <w:t>Oferuję wykonanie zamówienia w zakresie objętym ogłoszeniem i Szczegółowymi W</w:t>
      </w:r>
      <w:r w:rsidR="001A2FEE" w:rsidRPr="00F94010">
        <w:rPr>
          <w:rFonts w:cs="Times New Roman"/>
          <w:color w:val="000000"/>
          <w:spacing w:val="-2"/>
        </w:rPr>
        <w:t xml:space="preserve">arunkami Konkursu Ofert (SWKO) </w:t>
      </w:r>
      <w:r w:rsidR="001A2FEE" w:rsidRPr="00F94010">
        <w:rPr>
          <w:rFonts w:eastAsia="Times New Roman" w:cs="Times New Roman"/>
          <w:kern w:val="0"/>
          <w:lang w:eastAsia="pl-PL" w:bidi="ar-SA"/>
        </w:rPr>
        <w:t xml:space="preserve">oraz formularzem  cenowym: </w:t>
      </w:r>
    </w:p>
    <w:p w14:paraId="5A52026A" w14:textId="77777777" w:rsidR="001A2FEE" w:rsidRPr="00F94010" w:rsidRDefault="001A2FEE" w:rsidP="001A2FEE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11FF012B" w14:textId="1BAAFE0F" w:rsidR="0045086C" w:rsidRPr="0045086C" w:rsidRDefault="0045086C" w:rsidP="0045086C">
      <w:pPr>
        <w:widowControl/>
        <w:numPr>
          <w:ilvl w:val="0"/>
          <w:numId w:val="4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5086C">
        <w:rPr>
          <w:rFonts w:eastAsia="Times New Roman" w:cs="Times New Roman"/>
          <w:kern w:val="0"/>
          <w:lang w:eastAsia="pl-PL" w:bidi="ar-SA"/>
        </w:rPr>
        <w:t xml:space="preserve">Za  wykonanie  zamówienia  polegającego  na  udzieleniu  świadczeń zdrowotnych  w  zakresie  tomografii komputerowej oferujemy łącznie </w:t>
      </w:r>
      <w:r>
        <w:rPr>
          <w:rFonts w:eastAsia="Times New Roman" w:cs="Times New Roman"/>
          <w:kern w:val="0"/>
          <w:lang w:eastAsia="pl-PL" w:bidi="ar-SA"/>
        </w:rPr>
        <w:t>w</w:t>
      </w:r>
      <w:r w:rsidRPr="0045086C">
        <w:rPr>
          <w:rFonts w:eastAsia="Times New Roman" w:cs="Times New Roman"/>
          <w:kern w:val="0"/>
          <w:lang w:eastAsia="pl-PL" w:bidi="ar-SA"/>
        </w:rPr>
        <w:t xml:space="preserve">artość brutto ........................................ zł </w:t>
      </w:r>
      <w:r>
        <w:rPr>
          <w:rFonts w:eastAsia="Times New Roman" w:cs="Times New Roman"/>
          <w:kern w:val="0"/>
          <w:lang w:eastAsia="pl-PL" w:bidi="ar-SA"/>
        </w:rPr>
        <w:t>s</w:t>
      </w:r>
      <w:r w:rsidRPr="0045086C">
        <w:rPr>
          <w:rFonts w:eastAsia="Times New Roman" w:cs="Times New Roman"/>
          <w:kern w:val="0"/>
          <w:lang w:eastAsia="pl-PL" w:bidi="ar-SA"/>
        </w:rPr>
        <w:t xml:space="preserve">łownie złotych:  </w:t>
      </w:r>
    </w:p>
    <w:p w14:paraId="54A52451" w14:textId="64DC7C0C" w:rsidR="0045086C" w:rsidRDefault="0045086C" w:rsidP="0045086C">
      <w:pPr>
        <w:widowControl/>
        <w:numPr>
          <w:ilvl w:val="0"/>
          <w:numId w:val="4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5086C">
        <w:rPr>
          <w:rFonts w:eastAsia="Times New Roman" w:cs="Times New Roman"/>
          <w:kern w:val="0"/>
          <w:lang w:eastAsia="pl-PL" w:bidi="ar-SA"/>
        </w:rPr>
        <w:t>Za  wykonanie  zamówienia  polegającego  na  udzieleniu  świadczeń zdrowotnych  w  zakresie  rezonansu magnetycznego oferujemy łącznie</w:t>
      </w:r>
      <w:r>
        <w:rPr>
          <w:rFonts w:eastAsia="Times New Roman" w:cs="Times New Roman"/>
          <w:kern w:val="0"/>
          <w:lang w:eastAsia="pl-PL" w:bidi="ar-SA"/>
        </w:rPr>
        <w:t xml:space="preserve"> w</w:t>
      </w:r>
      <w:r w:rsidRPr="0045086C">
        <w:rPr>
          <w:rFonts w:eastAsia="Times New Roman" w:cs="Times New Roman"/>
          <w:kern w:val="0"/>
          <w:lang w:eastAsia="pl-PL" w:bidi="ar-SA"/>
        </w:rPr>
        <w:t xml:space="preserve">artość brutto ........................................ zł </w:t>
      </w:r>
      <w:r>
        <w:rPr>
          <w:rFonts w:eastAsia="Times New Roman" w:cs="Times New Roman"/>
          <w:kern w:val="0"/>
          <w:lang w:eastAsia="pl-PL" w:bidi="ar-SA"/>
        </w:rPr>
        <w:t>s</w:t>
      </w:r>
      <w:r w:rsidRPr="0045086C">
        <w:rPr>
          <w:rFonts w:eastAsia="Times New Roman" w:cs="Times New Roman"/>
          <w:kern w:val="0"/>
          <w:lang w:eastAsia="pl-PL" w:bidi="ar-SA"/>
        </w:rPr>
        <w:t>łownie złotych:</w:t>
      </w:r>
    </w:p>
    <w:p w14:paraId="2BC60C37" w14:textId="77777777" w:rsidR="001A2FEE" w:rsidRPr="00F94010" w:rsidRDefault="001A2FEE" w:rsidP="001A2FEE">
      <w:pPr>
        <w:widowControl/>
        <w:suppressAutoHyphens w:val="0"/>
        <w:spacing w:line="24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7CF5300" w14:textId="5D2739BD" w:rsidR="00632A8C" w:rsidRPr="00F94010" w:rsidRDefault="00632A8C" w:rsidP="00866675">
      <w:pPr>
        <w:widowControl/>
        <w:suppressAutoHyphens w:val="0"/>
        <w:overflowPunct w:val="0"/>
        <w:autoSpaceDE w:val="0"/>
        <w:spacing w:line="360" w:lineRule="auto"/>
        <w:ind w:left="284"/>
        <w:jc w:val="both"/>
        <w:textAlignment w:val="auto"/>
        <w:rPr>
          <w:rFonts w:cs="Times New Roman"/>
        </w:rPr>
      </w:pPr>
    </w:p>
    <w:p w14:paraId="17B0099C" w14:textId="77777777" w:rsidR="00E00BD9" w:rsidRPr="00F94010" w:rsidRDefault="00E00BD9" w:rsidP="00E00BD9">
      <w:pPr>
        <w:widowControl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Ponadto:</w:t>
      </w:r>
    </w:p>
    <w:p w14:paraId="576D5AA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 treścią ogłoszenia.</w:t>
      </w:r>
    </w:p>
    <w:p w14:paraId="193B55E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ze szczegółowymi warunkami konkursu ofert i nie wnoszę w tym zakresie żadnych uwag.</w:t>
      </w:r>
    </w:p>
    <w:p w14:paraId="145ADF87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 treścią umów na udzielenie świadczeń zdrowotnych będących przedmiotem zamówienia</w:t>
      </w:r>
      <w:r w:rsidR="008B5A0A">
        <w:rPr>
          <w:rFonts w:eastAsia="Times New Roman" w:cs="Times New Roman"/>
          <w:kern w:val="0"/>
          <w:lang w:eastAsia="pl-PL" w:bidi="ar-SA"/>
        </w:rPr>
        <w:t xml:space="preserve"> i najmu pomieszczeń,</w:t>
      </w:r>
      <w:r w:rsidRPr="00F94010">
        <w:rPr>
          <w:rFonts w:eastAsia="Times New Roman" w:cs="Times New Roman"/>
          <w:kern w:val="0"/>
          <w:lang w:eastAsia="pl-PL" w:bidi="ar-SA"/>
        </w:rPr>
        <w:t xml:space="preserve"> wyrażam zgodę na ich zawarcie w tym brz</w:t>
      </w:r>
      <w:r w:rsidR="00F94010">
        <w:rPr>
          <w:rFonts w:eastAsia="Times New Roman" w:cs="Times New Roman"/>
          <w:kern w:val="0"/>
          <w:lang w:eastAsia="pl-PL" w:bidi="ar-SA"/>
        </w:rPr>
        <w:t xml:space="preserve">mieniu  </w:t>
      </w:r>
      <w:r w:rsidRPr="00F94010">
        <w:rPr>
          <w:rFonts w:eastAsia="Times New Roman" w:cs="Times New Roman"/>
          <w:kern w:val="0"/>
          <w:lang w:eastAsia="pl-PL" w:bidi="ar-SA"/>
        </w:rPr>
        <w:t>w przypadku wyboru mojej oferty.</w:t>
      </w:r>
    </w:p>
    <w:p w14:paraId="7D3DED6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uważam się związana/y ofertą przez okres 30 dni od dnia upływu terminu składania ofert.</w:t>
      </w:r>
    </w:p>
    <w:p w14:paraId="4BC9341A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wszystkie złożone dokumenty są zgodne z aktualnym stan</w:t>
      </w:r>
      <w:r w:rsidR="00F94010">
        <w:rPr>
          <w:rFonts w:eastAsia="Times New Roman" w:cs="Times New Roman"/>
          <w:kern w:val="0"/>
          <w:lang w:eastAsia="pl-PL" w:bidi="ar-SA"/>
        </w:rPr>
        <w:t xml:space="preserve">em faktycznym </w:t>
      </w:r>
      <w:r w:rsidRPr="00F94010">
        <w:rPr>
          <w:rFonts w:eastAsia="Times New Roman" w:cs="Times New Roman"/>
          <w:kern w:val="0"/>
          <w:lang w:eastAsia="pl-PL" w:bidi="ar-SA"/>
        </w:rPr>
        <w:t xml:space="preserve"> i prawnym.</w:t>
      </w:r>
    </w:p>
    <w:p w14:paraId="00E09F64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iż posiadam  doświadczenie zawodowe niezbędne</w:t>
      </w:r>
      <w:r w:rsidR="00F94010">
        <w:rPr>
          <w:rFonts w:eastAsia="Times New Roman" w:cs="Times New Roman"/>
          <w:kern w:val="0"/>
          <w:lang w:eastAsia="pl-PL" w:bidi="ar-SA"/>
        </w:rPr>
        <w:t xml:space="preserve"> do świadczenia usług </w:t>
      </w:r>
      <w:r w:rsidRPr="00F94010">
        <w:rPr>
          <w:rFonts w:eastAsia="Times New Roman" w:cs="Times New Roman"/>
          <w:kern w:val="0"/>
          <w:lang w:eastAsia="pl-PL" w:bidi="ar-SA"/>
        </w:rPr>
        <w:t xml:space="preserve"> w zakresie niniejszego postępowania oraz zatrudniam personel medyczny posiadający odpowiednie kwalifikacje.</w:t>
      </w:r>
    </w:p>
    <w:p w14:paraId="444F7FEB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bookmarkStart w:id="0" w:name="_Hlk517854606"/>
      <w:r w:rsidRPr="00F94010">
        <w:rPr>
          <w:rFonts w:eastAsia="Times New Roman" w:cs="Times New Roman"/>
          <w:kern w:val="0"/>
          <w:lang w:eastAsia="pl-PL" w:bidi="ar-SA"/>
        </w:rPr>
        <w:t xml:space="preserve">Oświadczam, iż wyrażam zgodę na przetwarzanie moich danych osobowych </w:t>
      </w:r>
      <w:r w:rsidR="00F94010">
        <w:rPr>
          <w:rFonts w:eastAsia="Times New Roman" w:cs="Times New Roman"/>
          <w:kern w:val="0"/>
          <w:lang w:eastAsia="pl-PL" w:bidi="ar-SA"/>
        </w:rPr>
        <w:t xml:space="preserve">zawartych  </w:t>
      </w:r>
      <w:r w:rsidRPr="00F94010">
        <w:rPr>
          <w:rFonts w:eastAsia="Times New Roman" w:cs="Times New Roman"/>
          <w:kern w:val="0"/>
          <w:lang w:eastAsia="pl-PL" w:bidi="ar-SA"/>
        </w:rPr>
        <w:t>w ofercie, niezbędnych w celu przeprowadzenia konkursu ofert oraz zawarcia</w:t>
      </w:r>
      <w:r w:rsidR="00F94010">
        <w:rPr>
          <w:rFonts w:eastAsia="Times New Roman" w:cs="Times New Roman"/>
          <w:kern w:val="0"/>
          <w:lang w:eastAsia="pl-PL" w:bidi="ar-SA"/>
        </w:rPr>
        <w:t xml:space="preserve"> umowy  </w:t>
      </w:r>
      <w:r w:rsidRPr="00F94010">
        <w:rPr>
          <w:rFonts w:eastAsia="Times New Roman" w:cs="Times New Roman"/>
          <w:kern w:val="0"/>
          <w:lang w:eastAsia="pl-PL" w:bidi="ar-SA"/>
        </w:rPr>
        <w:t>o udzielanie świadczeń zdrowotnych w przypadku wyboru mojej oferty.</w:t>
      </w:r>
      <w:bookmarkEnd w:id="0"/>
    </w:p>
    <w:p w14:paraId="38EB23E1" w14:textId="77777777" w:rsidR="00632A8C" w:rsidRPr="00F94010" w:rsidRDefault="00632A8C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2FCC34F3" w14:textId="77777777" w:rsidR="00632A8C" w:rsidRPr="00F94010" w:rsidRDefault="00632A8C">
      <w:pPr>
        <w:autoSpaceDE w:val="0"/>
        <w:jc w:val="right"/>
        <w:rPr>
          <w:rFonts w:eastAsia="TimesNewRomanPSMT" w:cs="Times New Roman"/>
        </w:rPr>
      </w:pPr>
      <w:r w:rsidRPr="00F94010">
        <w:rPr>
          <w:rFonts w:eastAsia="TimesNewRomanPSMT" w:cs="Times New Roman"/>
        </w:rPr>
        <w:t>....................................................</w:t>
      </w:r>
    </w:p>
    <w:p w14:paraId="48180952" w14:textId="77777777" w:rsidR="00632A8C" w:rsidRPr="00F94010" w:rsidRDefault="00632A8C">
      <w:pPr>
        <w:autoSpaceDE w:val="0"/>
        <w:jc w:val="right"/>
        <w:rPr>
          <w:rFonts w:eastAsia="TimesNewRomanPS-ItalicMT" w:cs="Times New Roman"/>
          <w:i/>
          <w:iCs/>
        </w:rPr>
      </w:pPr>
      <w:r w:rsidRPr="00F94010">
        <w:rPr>
          <w:rFonts w:eastAsia="TimesNewRomanPS-ItalicMT" w:cs="Times New Roman"/>
          <w:i/>
          <w:iCs/>
        </w:rPr>
        <w:t>data i podpis oferenta</w:t>
      </w:r>
    </w:p>
    <w:p w14:paraId="5D2A6DB9" w14:textId="77777777" w:rsidR="00632A8C" w:rsidRPr="00F94010" w:rsidRDefault="00632A8C">
      <w:pPr>
        <w:autoSpaceDE w:val="0"/>
        <w:rPr>
          <w:rFonts w:eastAsia="TimesNewRomanPSMT" w:cs="Times New Roman"/>
        </w:rPr>
      </w:pPr>
    </w:p>
    <w:p w14:paraId="3FC0315E" w14:textId="77777777" w:rsidR="00E00BD9" w:rsidRPr="00F94010" w:rsidRDefault="00E00BD9" w:rsidP="00F94010">
      <w:pPr>
        <w:pStyle w:val="Nagwek7"/>
        <w:numPr>
          <w:ilvl w:val="0"/>
          <w:numId w:val="0"/>
        </w:numPr>
        <w:spacing w:line="240" w:lineRule="auto"/>
        <w:rPr>
          <w:rFonts w:cs="Times New Roman"/>
          <w:b w:val="0"/>
          <w:i w:val="0"/>
        </w:rPr>
      </w:pPr>
      <w:r w:rsidRPr="00F94010">
        <w:rPr>
          <w:rFonts w:cs="Times New Roman"/>
          <w:b w:val="0"/>
          <w:i w:val="0"/>
        </w:rPr>
        <w:t>Wykaz załączonych dokumentów:</w:t>
      </w:r>
    </w:p>
    <w:p w14:paraId="4B32B0D9" w14:textId="77777777" w:rsidR="00632A8C" w:rsidRDefault="00632A8C" w:rsidP="00F94010">
      <w:pPr>
        <w:pStyle w:val="Nagwek7"/>
        <w:spacing w:line="240" w:lineRule="auto"/>
        <w:rPr>
          <w:b w:val="0"/>
          <w:bCs w:val="0"/>
        </w:rPr>
      </w:pPr>
    </w:p>
    <w:p w14:paraId="72B75C88" w14:textId="77777777" w:rsidR="00F94010" w:rsidRDefault="00F94010" w:rsidP="00F94010">
      <w:pPr>
        <w:widowControl/>
        <w:numPr>
          <w:ilvl w:val="0"/>
          <w:numId w:val="6"/>
        </w:numPr>
        <w:tabs>
          <w:tab w:val="left" w:pos="709"/>
        </w:tabs>
        <w:spacing w:line="240" w:lineRule="auto"/>
        <w:ind w:left="720"/>
        <w:jc w:val="both"/>
        <w:textAlignment w:val="auto"/>
        <w:rPr>
          <w:rFonts w:eastAsia="Times New Roman" w:cs="Times New Roman"/>
        </w:rPr>
      </w:pPr>
      <w:r>
        <w:rPr>
          <w:rFonts w:eastAsia="Times New Roman" w:cs="Times New Roman"/>
        </w:rPr>
        <w:t>Załącznik nr 2 oferta cenowa badań</w:t>
      </w:r>
    </w:p>
    <w:p w14:paraId="7F65B63A" w14:textId="77777777" w:rsidR="00F94010" w:rsidRDefault="00F94010" w:rsidP="00F94010">
      <w:pPr>
        <w:widowControl/>
        <w:numPr>
          <w:ilvl w:val="0"/>
          <w:numId w:val="6"/>
        </w:numPr>
        <w:spacing w:line="240" w:lineRule="auto"/>
        <w:ind w:left="720"/>
        <w:textAlignment w:val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Zaświadczenie o wpisie w rejestrze podmiotów wykonujących działalność leczniczą </w:t>
      </w:r>
    </w:p>
    <w:p w14:paraId="7C0CD3C4" w14:textId="77777777" w:rsidR="00F94010" w:rsidRDefault="00F94010" w:rsidP="00F94010">
      <w:pPr>
        <w:widowControl/>
        <w:numPr>
          <w:ilvl w:val="0"/>
          <w:numId w:val="6"/>
        </w:numPr>
        <w:spacing w:line="240" w:lineRule="auto"/>
        <w:ind w:left="720"/>
        <w:textAlignment w:val="auto"/>
        <w:rPr>
          <w:rFonts w:eastAsia="Times New Roman" w:cs="Times New Roman"/>
        </w:rPr>
      </w:pPr>
      <w:r>
        <w:rPr>
          <w:rFonts w:eastAsia="Times New Roman" w:cs="Times New Roman"/>
        </w:rPr>
        <w:t>Decyzja w sprawie nadania numeru identyfikacji podatkowej - kserokopia</w:t>
      </w:r>
    </w:p>
    <w:p w14:paraId="1324FA6C" w14:textId="77777777" w:rsidR="00F94010" w:rsidRDefault="00F94010" w:rsidP="00F94010">
      <w:pPr>
        <w:widowControl/>
        <w:numPr>
          <w:ilvl w:val="0"/>
          <w:numId w:val="6"/>
        </w:numPr>
        <w:spacing w:line="240" w:lineRule="auto"/>
        <w:ind w:left="720"/>
        <w:textAlignment w:val="auto"/>
        <w:rPr>
          <w:rFonts w:eastAsia="Times New Roman" w:cs="Times New Roman"/>
        </w:rPr>
      </w:pPr>
      <w:r>
        <w:rPr>
          <w:rFonts w:eastAsia="Times New Roman" w:cs="Times New Roman"/>
        </w:rPr>
        <w:t>Zaświadczenie o numerze identyfikacyjnym REGON – kserokopia</w:t>
      </w:r>
    </w:p>
    <w:p w14:paraId="0CA7AA39" w14:textId="77777777" w:rsidR="00786E3A" w:rsidRDefault="00F94010" w:rsidP="00786E3A">
      <w:pPr>
        <w:widowControl/>
        <w:numPr>
          <w:ilvl w:val="0"/>
          <w:numId w:val="6"/>
        </w:numPr>
        <w:spacing w:line="240" w:lineRule="auto"/>
        <w:ind w:left="720"/>
        <w:textAlignment w:val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Wydruk krajowego rejestru sądowego lub centralnej ewidencji i informacji o działalności gospodarczej </w:t>
      </w:r>
    </w:p>
    <w:p w14:paraId="173A0DE6" w14:textId="77777777" w:rsidR="00F94010" w:rsidRPr="00786E3A" w:rsidRDefault="00F94010" w:rsidP="00786E3A">
      <w:pPr>
        <w:widowControl/>
        <w:numPr>
          <w:ilvl w:val="0"/>
          <w:numId w:val="6"/>
        </w:numPr>
        <w:spacing w:line="240" w:lineRule="auto"/>
        <w:ind w:left="720"/>
        <w:textAlignment w:val="auto"/>
        <w:rPr>
          <w:rFonts w:eastAsia="Times New Roman" w:cs="Times New Roman"/>
        </w:rPr>
      </w:pPr>
      <w:r w:rsidRPr="00786E3A">
        <w:rPr>
          <w:rFonts w:eastAsia="Times New Roman" w:cs="Times New Roman"/>
        </w:rPr>
        <w:t xml:space="preserve">Kserokopia polisy  OC  lub  zawarcia  umowy  ubezpieczenia odpowiedzialności  cywilnej  </w:t>
      </w:r>
    </w:p>
    <w:p w14:paraId="2933E515" w14:textId="77777777" w:rsidR="00632A8C" w:rsidRDefault="00632A8C">
      <w:pPr>
        <w:ind w:right="-110"/>
        <w:jc w:val="both"/>
      </w:pPr>
    </w:p>
    <w:p w14:paraId="46E816C4" w14:textId="77777777" w:rsidR="00632A8C" w:rsidRDefault="00632A8C">
      <w:pPr>
        <w:jc w:val="both"/>
      </w:pPr>
    </w:p>
    <w:p w14:paraId="50BE49A0" w14:textId="77777777" w:rsidR="00632A8C" w:rsidRDefault="00632A8C">
      <w:pPr>
        <w:jc w:val="both"/>
      </w:pPr>
    </w:p>
    <w:p w14:paraId="2F1B5299" w14:textId="77777777" w:rsidR="00632A8C" w:rsidRDefault="00632A8C">
      <w:pPr>
        <w:jc w:val="both"/>
      </w:pPr>
    </w:p>
    <w:p w14:paraId="463C7865" w14:textId="77777777" w:rsidR="00632A8C" w:rsidRDefault="00632A8C">
      <w:pPr>
        <w:jc w:val="both"/>
      </w:pPr>
    </w:p>
    <w:p w14:paraId="18E3991B" w14:textId="77777777" w:rsidR="00632A8C" w:rsidRDefault="00632A8C">
      <w:pPr>
        <w:jc w:val="both"/>
      </w:pPr>
    </w:p>
    <w:p w14:paraId="6E754F30" w14:textId="77777777" w:rsidR="00632A8C" w:rsidRDefault="00632A8C">
      <w:pPr>
        <w:jc w:val="both"/>
      </w:pPr>
    </w:p>
    <w:p w14:paraId="256BCEFD" w14:textId="77777777" w:rsidR="00632A8C" w:rsidRDefault="00632A8C">
      <w:pPr>
        <w:jc w:val="both"/>
      </w:pPr>
    </w:p>
    <w:p w14:paraId="33F07EC7" w14:textId="77777777" w:rsidR="00632A8C" w:rsidRDefault="00632A8C">
      <w:pPr>
        <w:jc w:val="both"/>
      </w:pPr>
    </w:p>
    <w:p w14:paraId="2C3C5AFB" w14:textId="77777777" w:rsidR="00632A8C" w:rsidRDefault="00632A8C">
      <w:pPr>
        <w:jc w:val="both"/>
        <w:rPr>
          <w:rFonts w:ascii="TimesNewRomanPSMT" w:eastAsia="TimesNewRomanPSMT" w:hAnsi="TimesNewRomanPSMT" w:cs="TimesNewRomanPSMT"/>
        </w:rPr>
      </w:pPr>
    </w:p>
    <w:sectPr w:rsidR="00632A8C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087BD2"/>
    <w:multiLevelType w:val="multilevel"/>
    <w:tmpl w:val="08DC2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B6"/>
    <w:rsid w:val="00045729"/>
    <w:rsid w:val="001A2FEE"/>
    <w:rsid w:val="002C74ED"/>
    <w:rsid w:val="003078B6"/>
    <w:rsid w:val="0045086C"/>
    <w:rsid w:val="00524BAD"/>
    <w:rsid w:val="00632A8C"/>
    <w:rsid w:val="00683377"/>
    <w:rsid w:val="006D7C5E"/>
    <w:rsid w:val="006E3906"/>
    <w:rsid w:val="00786E3A"/>
    <w:rsid w:val="00863D81"/>
    <w:rsid w:val="00866675"/>
    <w:rsid w:val="008963DE"/>
    <w:rsid w:val="008B5A0A"/>
    <w:rsid w:val="008F22D1"/>
    <w:rsid w:val="00A22FF8"/>
    <w:rsid w:val="00A3283B"/>
    <w:rsid w:val="00D359EC"/>
    <w:rsid w:val="00E00BD9"/>
    <w:rsid w:val="00F94010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ED735A"/>
  <w15:docId w15:val="{09FC6FCC-3A52-428F-9308-543D22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5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5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4</cp:revision>
  <cp:lastPrinted>2018-09-28T07:13:00Z</cp:lastPrinted>
  <dcterms:created xsi:type="dcterms:W3CDTF">2021-08-05T20:15:00Z</dcterms:created>
  <dcterms:modified xsi:type="dcterms:W3CDTF">2021-08-05T20:24:00Z</dcterms:modified>
</cp:coreProperties>
</file>