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FBFF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43A4F0F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</w:p>
    <w:p w14:paraId="2BF7E218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FA97EEB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476F32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625B340C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5FE8AD7D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7C547B49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500A886B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3F205619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5693E621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02F07328" w14:textId="7BEAEED0" w:rsidR="000C7088" w:rsidRDefault="000C7088">
      <w:pPr>
        <w:spacing w:line="360" w:lineRule="auto"/>
        <w:jc w:val="both"/>
      </w:pPr>
    </w:p>
    <w:p w14:paraId="5D7E7FF9" w14:textId="77777777" w:rsidR="000C7088" w:rsidRDefault="000C7088">
      <w:pPr>
        <w:spacing w:line="360" w:lineRule="auto"/>
        <w:jc w:val="both"/>
      </w:pPr>
      <w:r>
        <w:t>e-mail</w:t>
      </w:r>
      <w:r w:rsidR="0009790C">
        <w:t>……………</w:t>
      </w:r>
      <w:r>
        <w:t>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09790C">
        <w:t>..................</w:t>
      </w:r>
    </w:p>
    <w:p w14:paraId="5900675F" w14:textId="77777777" w:rsidR="000C7088" w:rsidRDefault="00787272">
      <w:pPr>
        <w:spacing w:line="360" w:lineRule="auto"/>
        <w:jc w:val="both"/>
      </w:pPr>
      <w:proofErr w:type="spellStart"/>
      <w:r>
        <w:t>A</w:t>
      </w:r>
      <w:r w:rsidR="000C7088">
        <w:t>dres:kod</w:t>
      </w:r>
      <w:proofErr w:type="spellEnd"/>
      <w:r w:rsidR="000C7088">
        <w:t>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7A6E3EFD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27375BB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27870A8" w14:textId="77777777" w:rsidR="00654EC8" w:rsidRDefault="00654EC8" w:rsidP="00883971">
      <w:pPr>
        <w:autoSpaceDE w:val="0"/>
        <w:rPr>
          <w:rFonts w:ascii="TimesNewRomanPSMT" w:eastAsia="TimesNewRomanPSMT" w:hAnsi="TimesNewRomanPSMT" w:cs="TimesNewRomanPSMT"/>
        </w:rPr>
      </w:pPr>
    </w:p>
    <w:p w14:paraId="32CCA47F" w14:textId="05BE66BB" w:rsidR="00654EC8" w:rsidRDefault="0009790C" w:rsidP="00A15C51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1.</w:t>
      </w:r>
      <w:r w:rsidR="00A15C51" w:rsidRPr="00A15C51">
        <w:t xml:space="preserve"> </w:t>
      </w:r>
      <w:r w:rsidR="00A15C51" w:rsidRPr="00A15C51">
        <w:rPr>
          <w:rFonts w:ascii="TimesNewRomanPSMT" w:eastAsia="TimesNewRomanPSMT" w:hAnsi="TimesNewRomanPSMT" w:cs="TimesNewRomanPSMT"/>
        </w:rPr>
        <w:t>……………… % kwoty faktycznego wykonania kontraktu na Oddziale Chirurgii Ogólnej</w:t>
      </w:r>
    </w:p>
    <w:p w14:paraId="6FCF6484" w14:textId="77777777" w:rsidR="0009790C" w:rsidRDefault="0009790C" w:rsidP="00AA4756">
      <w:pPr>
        <w:autoSpaceDE w:val="0"/>
        <w:rPr>
          <w:rFonts w:ascii="TimesNewRomanPSMT" w:eastAsia="TimesNewRomanPSMT" w:hAnsi="TimesNewRomanPSMT" w:cs="TimesNewRomanPSMT"/>
        </w:rPr>
      </w:pPr>
    </w:p>
    <w:p w14:paraId="0E01BA1D" w14:textId="00F9A1D0" w:rsidR="0009790C" w:rsidRDefault="0009790C" w:rsidP="00A15C51">
      <w:pPr>
        <w:autoSpaceDE w:val="0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2.</w:t>
      </w:r>
      <w:r w:rsidR="00A15C51" w:rsidRPr="00A15C51">
        <w:t xml:space="preserve"> </w:t>
      </w:r>
      <w:r w:rsidR="00A15C51" w:rsidRPr="00A15C51">
        <w:rPr>
          <w:rFonts w:ascii="TimesNewRomanPSMT" w:eastAsia="TimesNewRomanPSMT" w:hAnsi="TimesNewRomanPSMT" w:cs="TimesNewRomanPSMT"/>
        </w:rPr>
        <w:t>……………… % kwoty faktycznego wykonania kontraktu w Poradni Chirurgii Ogólnej</w:t>
      </w:r>
      <w:bookmarkStart w:id="0" w:name="_GoBack"/>
      <w:bookmarkEnd w:id="0"/>
    </w:p>
    <w:p w14:paraId="734DB1B7" w14:textId="77777777" w:rsidR="0009790C" w:rsidRDefault="0009790C" w:rsidP="00AA4756">
      <w:pPr>
        <w:autoSpaceDE w:val="0"/>
        <w:rPr>
          <w:rFonts w:ascii="TimesNewRomanPSMT" w:eastAsia="TimesNewRomanPSMT" w:hAnsi="TimesNewRomanPSMT" w:cs="TimesNewRomanPSMT"/>
        </w:rPr>
      </w:pPr>
    </w:p>
    <w:p w14:paraId="06A7A8C1" w14:textId="77777777" w:rsidR="0009790C" w:rsidRDefault="0009790C" w:rsidP="00AA4756">
      <w:pPr>
        <w:autoSpaceDE w:val="0"/>
        <w:rPr>
          <w:rFonts w:ascii="TimesNewRomanPSMT" w:eastAsia="TimesNewRomanPSMT" w:hAnsi="TimesNewRomanPSMT" w:cs="TimesNewRomanPSMT"/>
        </w:rPr>
      </w:pPr>
    </w:p>
    <w:p w14:paraId="69019D8C" w14:textId="77777777" w:rsidR="0009790C" w:rsidRDefault="0009790C" w:rsidP="00AA4756">
      <w:pPr>
        <w:autoSpaceDE w:val="0"/>
        <w:rPr>
          <w:rFonts w:ascii="TimesNewRomanPSMT" w:eastAsia="TimesNewRomanPSMT" w:hAnsi="TimesNewRomanPSMT" w:cs="TimesNewRomanPSMT"/>
        </w:rPr>
      </w:pPr>
    </w:p>
    <w:p w14:paraId="7E05EEDA" w14:textId="77777777" w:rsidR="0009790C" w:rsidRDefault="0009790C" w:rsidP="00AA4756">
      <w:pPr>
        <w:autoSpaceDE w:val="0"/>
        <w:rPr>
          <w:rFonts w:ascii="TimesNewRomanPSMT" w:eastAsia="TimesNewRomanPSMT" w:hAnsi="TimesNewRomanPSMT" w:cs="TimesNewRomanPSMT"/>
        </w:rPr>
      </w:pPr>
    </w:p>
    <w:p w14:paraId="44A93015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9A67E75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734E06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358643A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4109D193" w14:textId="77777777" w:rsidR="000C7088" w:rsidRDefault="000C7088">
      <w:pPr>
        <w:autoSpaceDE w:val="0"/>
      </w:pPr>
    </w:p>
    <w:p w14:paraId="30B9B956" w14:textId="77777777" w:rsidR="000C7088" w:rsidRDefault="000C7088">
      <w:pPr>
        <w:pStyle w:val="Nagwek7"/>
        <w:jc w:val="center"/>
      </w:pPr>
    </w:p>
    <w:p w14:paraId="6007F647" w14:textId="77777777" w:rsidR="000C7088" w:rsidRDefault="000C7088">
      <w:pPr>
        <w:jc w:val="both"/>
        <w:rPr>
          <w:b/>
          <w:bCs/>
        </w:rPr>
      </w:pPr>
    </w:p>
    <w:p w14:paraId="2C7FDA0F" w14:textId="77777777" w:rsidR="000C7088" w:rsidRDefault="000C7088">
      <w:pPr>
        <w:ind w:right="-110"/>
        <w:jc w:val="both"/>
      </w:pPr>
    </w:p>
    <w:p w14:paraId="3FDD4A3D" w14:textId="77777777" w:rsidR="000C7088" w:rsidRDefault="000C7088">
      <w:pPr>
        <w:jc w:val="both"/>
      </w:pPr>
    </w:p>
    <w:p w14:paraId="2775E95E" w14:textId="77777777" w:rsidR="000C7088" w:rsidRDefault="000C7088">
      <w:pPr>
        <w:jc w:val="both"/>
      </w:pPr>
    </w:p>
    <w:p w14:paraId="71868181" w14:textId="77777777" w:rsidR="000C7088" w:rsidRDefault="000C7088">
      <w:pPr>
        <w:jc w:val="both"/>
      </w:pPr>
    </w:p>
    <w:p w14:paraId="50232135" w14:textId="77777777" w:rsidR="000C7088" w:rsidRDefault="000C7088">
      <w:pPr>
        <w:jc w:val="both"/>
      </w:pPr>
    </w:p>
    <w:p w14:paraId="6EBDC518" w14:textId="77777777" w:rsidR="000C7088" w:rsidRDefault="000C7088">
      <w:pPr>
        <w:jc w:val="both"/>
      </w:pPr>
    </w:p>
    <w:p w14:paraId="013F1791" w14:textId="77777777" w:rsidR="000C7088" w:rsidRDefault="000C7088">
      <w:pPr>
        <w:jc w:val="both"/>
      </w:pPr>
    </w:p>
    <w:p w14:paraId="6C77D43D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8F96FA1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9790C"/>
    <w:rsid w:val="000C7088"/>
    <w:rsid w:val="00177CFF"/>
    <w:rsid w:val="00182413"/>
    <w:rsid w:val="00275B81"/>
    <w:rsid w:val="002E74C5"/>
    <w:rsid w:val="00322FCF"/>
    <w:rsid w:val="003E4EBE"/>
    <w:rsid w:val="004D6DB8"/>
    <w:rsid w:val="00654EC8"/>
    <w:rsid w:val="00664F49"/>
    <w:rsid w:val="006A7E8B"/>
    <w:rsid w:val="00732624"/>
    <w:rsid w:val="00745B16"/>
    <w:rsid w:val="00787272"/>
    <w:rsid w:val="008255EF"/>
    <w:rsid w:val="00883971"/>
    <w:rsid w:val="00894BC4"/>
    <w:rsid w:val="009B6760"/>
    <w:rsid w:val="009C13EA"/>
    <w:rsid w:val="00A15C51"/>
    <w:rsid w:val="00AA4756"/>
    <w:rsid w:val="00AB46B7"/>
    <w:rsid w:val="00B4198E"/>
    <w:rsid w:val="00B557E1"/>
    <w:rsid w:val="00B6600C"/>
    <w:rsid w:val="00BB5CD1"/>
    <w:rsid w:val="00C875F6"/>
    <w:rsid w:val="00D1171E"/>
    <w:rsid w:val="00D2225B"/>
    <w:rsid w:val="00DA0936"/>
    <w:rsid w:val="00E013EF"/>
    <w:rsid w:val="00E25383"/>
    <w:rsid w:val="00E425D8"/>
    <w:rsid w:val="00E467DE"/>
    <w:rsid w:val="00E74A5F"/>
    <w:rsid w:val="00E9537C"/>
    <w:rsid w:val="00EB6626"/>
    <w:rsid w:val="00EE207A"/>
    <w:rsid w:val="00F929BD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18ADB"/>
  <w15:docId w15:val="{C90FE479-7935-4ED0-9E9C-9D8ACAF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FCF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FC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2020-01-08T09:08:00Z</cp:lastPrinted>
  <dcterms:created xsi:type="dcterms:W3CDTF">2020-02-09T19:06:00Z</dcterms:created>
  <dcterms:modified xsi:type="dcterms:W3CDTF">2020-02-09T19:06:00Z</dcterms:modified>
</cp:coreProperties>
</file>