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F8095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774AF2A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270D2B3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D4FDAD8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3B8B64B1" w14:textId="77777777" w:rsidR="00632A8C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6DA2AB12" w14:textId="77777777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1489CA67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05268473" w14:textId="77777777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1B3D7A4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5B647A54" w14:textId="77777777" w:rsidR="00632A8C" w:rsidRDefault="00632A8C">
      <w:pPr>
        <w:spacing w:line="360" w:lineRule="auto"/>
        <w:jc w:val="both"/>
      </w:pPr>
      <w:r>
        <w:t>Imię i nazwisko  ............................................................ telefon...................................................</w:t>
      </w:r>
    </w:p>
    <w:p w14:paraId="38B5DADB" w14:textId="77777777" w:rsidR="00632A8C" w:rsidRDefault="00632A8C">
      <w:pPr>
        <w:spacing w:line="360" w:lineRule="auto"/>
        <w:jc w:val="both"/>
      </w:pPr>
      <w:r>
        <w:t>e-mail.....................</w:t>
      </w:r>
      <w:r w:rsidR="006D7C5E">
        <w:t>...............................</w:t>
      </w:r>
      <w:r>
        <w:t xml:space="preserve">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399E471" w14:textId="77777777" w:rsidR="00632A8C" w:rsidRDefault="00632A8C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</w:p>
    <w:p w14:paraId="31DD9792" w14:textId="77777777" w:rsidR="00632A8C" w:rsidRDefault="00632A8C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1D0C91AF" w14:textId="77777777" w:rsidR="00632A8C" w:rsidRDefault="00632A8C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</w:p>
    <w:p w14:paraId="063DB1A8" w14:textId="77777777" w:rsidR="00632A8C" w:rsidRDefault="00632A8C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</w:p>
    <w:p w14:paraId="07D52DA9" w14:textId="77777777" w:rsidR="00FC2BA3" w:rsidRPr="00FC2BA3" w:rsidRDefault="00632A8C" w:rsidP="00FC2BA3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 w:rsidR="00FC2BA3" w:rsidRPr="00FC2BA3"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184565A4" w14:textId="6DC16567" w:rsidR="00B54B4A" w:rsidRDefault="00230390">
      <w:pPr>
        <w:tabs>
          <w:tab w:val="left" w:pos="0"/>
        </w:tabs>
        <w:overflowPunct w:val="0"/>
        <w:autoSpaceDE w:val="0"/>
        <w:spacing w:line="360" w:lineRule="auto"/>
        <w:jc w:val="both"/>
      </w:pPr>
      <w:r>
        <w:t>Proponowana należność</w:t>
      </w:r>
      <w:r w:rsidR="00B54B4A" w:rsidRPr="00B54B4A">
        <w:t xml:space="preserve"> za realizację zamówienia</w:t>
      </w:r>
      <w:r w:rsidR="00B54B4A">
        <w:t xml:space="preserve"> </w:t>
      </w:r>
      <w:r>
        <w:t xml:space="preserve">: </w:t>
      </w:r>
      <w:r w:rsidR="00681E83">
        <w:t>………………….zł za 1 godzinę udzielania świadczeń</w:t>
      </w:r>
      <w:bookmarkStart w:id="0" w:name="_GoBack"/>
      <w:bookmarkEnd w:id="0"/>
    </w:p>
    <w:p w14:paraId="395915BA" w14:textId="77777777" w:rsidR="00632A8C" w:rsidRDefault="00632A8C">
      <w:pPr>
        <w:tabs>
          <w:tab w:val="left" w:pos="0"/>
        </w:tabs>
        <w:overflowPunct w:val="0"/>
        <w:autoSpaceDE w:val="0"/>
        <w:spacing w:line="360" w:lineRule="auto"/>
        <w:jc w:val="both"/>
      </w:pPr>
    </w:p>
    <w:p w14:paraId="29A34F8C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B54B4A">
        <w:rPr>
          <w:rFonts w:eastAsia="Times New Roman" w:cs="Times New Roman"/>
          <w:kern w:val="0"/>
          <w:sz w:val="22"/>
          <w:szCs w:val="22"/>
          <w:lang w:eastAsia="pl-PL" w:bidi="ar-SA"/>
        </w:rPr>
        <w:t>Proponowany harmonogram udzielenia świadczeń zdrowotnych:</w:t>
      </w:r>
    </w:p>
    <w:p w14:paraId="792F7291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87"/>
        <w:gridCol w:w="2879"/>
      </w:tblGrid>
      <w:tr w:rsidR="00B54B4A" w:rsidRPr="00B54B4A" w14:paraId="7A6DDEC6" w14:textId="77777777" w:rsidTr="00B369A1">
        <w:tc>
          <w:tcPr>
            <w:tcW w:w="2943" w:type="dxa"/>
          </w:tcPr>
          <w:p w14:paraId="2C4B142C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DNI TYGODNIA</w:t>
            </w:r>
          </w:p>
        </w:tc>
        <w:tc>
          <w:tcPr>
            <w:tcW w:w="3387" w:type="dxa"/>
          </w:tcPr>
          <w:p w14:paraId="57519A40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OD…..…..DO…………….</w:t>
            </w:r>
          </w:p>
        </w:tc>
        <w:tc>
          <w:tcPr>
            <w:tcW w:w="2879" w:type="dxa"/>
          </w:tcPr>
          <w:p w14:paraId="709760EA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LICZBA GODZIN</w:t>
            </w:r>
          </w:p>
        </w:tc>
      </w:tr>
      <w:tr w:rsidR="00B54B4A" w:rsidRPr="00B54B4A" w14:paraId="12A4C896" w14:textId="77777777" w:rsidTr="00B369A1">
        <w:tc>
          <w:tcPr>
            <w:tcW w:w="2943" w:type="dxa"/>
          </w:tcPr>
          <w:p w14:paraId="6408562D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poniedziałek</w:t>
            </w:r>
          </w:p>
        </w:tc>
        <w:tc>
          <w:tcPr>
            <w:tcW w:w="3387" w:type="dxa"/>
          </w:tcPr>
          <w:p w14:paraId="2EDEED1E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93B5989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34E6BB1B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52A2A6E5" w14:textId="77777777" w:rsidTr="00B369A1">
        <w:tc>
          <w:tcPr>
            <w:tcW w:w="2943" w:type="dxa"/>
          </w:tcPr>
          <w:p w14:paraId="56AFEACC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wtorek</w:t>
            </w:r>
          </w:p>
        </w:tc>
        <w:tc>
          <w:tcPr>
            <w:tcW w:w="3387" w:type="dxa"/>
          </w:tcPr>
          <w:p w14:paraId="35CF78D0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35AA232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770D41C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54CA781D" w14:textId="77777777" w:rsidTr="00B369A1">
        <w:tc>
          <w:tcPr>
            <w:tcW w:w="2943" w:type="dxa"/>
          </w:tcPr>
          <w:p w14:paraId="44E99368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środa</w:t>
            </w:r>
          </w:p>
        </w:tc>
        <w:tc>
          <w:tcPr>
            <w:tcW w:w="3387" w:type="dxa"/>
          </w:tcPr>
          <w:p w14:paraId="4FC8CC0E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54915AB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3FD12021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71D2BED1" w14:textId="77777777" w:rsidTr="00B369A1">
        <w:tc>
          <w:tcPr>
            <w:tcW w:w="2943" w:type="dxa"/>
          </w:tcPr>
          <w:p w14:paraId="766EE07A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czwartek</w:t>
            </w:r>
          </w:p>
        </w:tc>
        <w:tc>
          <w:tcPr>
            <w:tcW w:w="3387" w:type="dxa"/>
          </w:tcPr>
          <w:p w14:paraId="16A69066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EFE5813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4E857B29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48711320" w14:textId="77777777" w:rsidTr="00B369A1">
        <w:tc>
          <w:tcPr>
            <w:tcW w:w="2943" w:type="dxa"/>
          </w:tcPr>
          <w:p w14:paraId="3CEF397C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piątek</w:t>
            </w:r>
          </w:p>
        </w:tc>
        <w:tc>
          <w:tcPr>
            <w:tcW w:w="3387" w:type="dxa"/>
          </w:tcPr>
          <w:p w14:paraId="407D10B4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8F6AE3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4A876D18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2D0B11F1" w14:textId="77777777" w:rsidTr="00B369A1">
        <w:tc>
          <w:tcPr>
            <w:tcW w:w="2943" w:type="dxa"/>
          </w:tcPr>
          <w:p w14:paraId="34F7918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sobota</w:t>
            </w:r>
          </w:p>
        </w:tc>
        <w:tc>
          <w:tcPr>
            <w:tcW w:w="3387" w:type="dxa"/>
          </w:tcPr>
          <w:p w14:paraId="1897FA1C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962D1E0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7F1A3FB5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74C79A59" w14:textId="77777777" w:rsidTr="00B369A1">
        <w:tc>
          <w:tcPr>
            <w:tcW w:w="2943" w:type="dxa"/>
          </w:tcPr>
          <w:p w14:paraId="1CBC28E3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niedziela</w:t>
            </w:r>
          </w:p>
        </w:tc>
        <w:tc>
          <w:tcPr>
            <w:tcW w:w="3387" w:type="dxa"/>
          </w:tcPr>
          <w:p w14:paraId="79795A3D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F87C4D4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5696DDCB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6E488FFB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70C87662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55728483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2552799F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8108F0B" w14:textId="77777777" w:rsidR="00632A8C" w:rsidRDefault="00632A8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5E4C815F" w14:textId="77777777" w:rsidR="00632A8C" w:rsidRDefault="00632A8C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380BF453" w14:textId="77777777" w:rsidR="00632A8C" w:rsidRDefault="00632A8C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3DA8F3B0" w14:textId="77777777" w:rsidR="00632A8C" w:rsidRDefault="00632A8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99711F" w14:textId="77777777" w:rsidR="00632A8C" w:rsidRDefault="00632A8C">
      <w:pPr>
        <w:autoSpaceDE w:val="0"/>
        <w:rPr>
          <w:rFonts w:ascii="TimesNewRomanPSMT" w:eastAsia="TimesNewRomanPSMT" w:hAnsi="TimesNewRomanPSMT" w:cs="TimesNewRomanPSMT"/>
        </w:rPr>
      </w:pPr>
    </w:p>
    <w:p w14:paraId="3A955EFF" w14:textId="77777777" w:rsidR="00632A8C" w:rsidRDefault="00632A8C">
      <w:pPr>
        <w:autoSpaceDE w:val="0"/>
      </w:pPr>
    </w:p>
    <w:p w14:paraId="0F6A20FA" w14:textId="77777777" w:rsidR="00632A8C" w:rsidRDefault="00632A8C">
      <w:pPr>
        <w:pStyle w:val="Nagwek7"/>
        <w:jc w:val="center"/>
      </w:pPr>
    </w:p>
    <w:p w14:paraId="757FBD1B" w14:textId="77777777" w:rsidR="00632A8C" w:rsidRDefault="00632A8C">
      <w:pPr>
        <w:jc w:val="both"/>
        <w:rPr>
          <w:b/>
          <w:bCs/>
        </w:rPr>
      </w:pPr>
    </w:p>
    <w:p w14:paraId="4086AE0B" w14:textId="77777777" w:rsidR="00632A8C" w:rsidRDefault="00632A8C">
      <w:pPr>
        <w:ind w:right="-110"/>
        <w:jc w:val="both"/>
      </w:pPr>
    </w:p>
    <w:p w14:paraId="09CFB1F1" w14:textId="77777777" w:rsidR="00632A8C" w:rsidRDefault="00632A8C">
      <w:pPr>
        <w:jc w:val="both"/>
      </w:pPr>
    </w:p>
    <w:p w14:paraId="7FEA2B23" w14:textId="77777777" w:rsidR="00632A8C" w:rsidRDefault="00632A8C">
      <w:pPr>
        <w:jc w:val="both"/>
      </w:pPr>
    </w:p>
    <w:p w14:paraId="5585CD95" w14:textId="77777777" w:rsidR="00632A8C" w:rsidRDefault="00632A8C">
      <w:pPr>
        <w:jc w:val="both"/>
      </w:pPr>
    </w:p>
    <w:p w14:paraId="092CAE51" w14:textId="77777777" w:rsidR="00632A8C" w:rsidRDefault="00632A8C">
      <w:pPr>
        <w:jc w:val="both"/>
      </w:pPr>
    </w:p>
    <w:p w14:paraId="1227FD18" w14:textId="77777777" w:rsidR="00632A8C" w:rsidRDefault="00632A8C">
      <w:pPr>
        <w:jc w:val="both"/>
      </w:pPr>
    </w:p>
    <w:p w14:paraId="232546E1" w14:textId="77777777" w:rsidR="00632A8C" w:rsidRDefault="00632A8C">
      <w:pPr>
        <w:jc w:val="both"/>
      </w:pPr>
    </w:p>
    <w:p w14:paraId="681CF250" w14:textId="77777777" w:rsidR="00632A8C" w:rsidRDefault="00632A8C">
      <w:pPr>
        <w:jc w:val="both"/>
      </w:pPr>
    </w:p>
    <w:p w14:paraId="3988D954" w14:textId="77777777" w:rsidR="00632A8C" w:rsidRDefault="00632A8C">
      <w:pPr>
        <w:jc w:val="both"/>
      </w:pPr>
    </w:p>
    <w:p w14:paraId="5206456E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B6"/>
    <w:rsid w:val="00045729"/>
    <w:rsid w:val="00105D5C"/>
    <w:rsid w:val="00230390"/>
    <w:rsid w:val="00293DB1"/>
    <w:rsid w:val="003078B6"/>
    <w:rsid w:val="00460894"/>
    <w:rsid w:val="00590C24"/>
    <w:rsid w:val="00632A8C"/>
    <w:rsid w:val="00681E83"/>
    <w:rsid w:val="006D7C5E"/>
    <w:rsid w:val="006E3906"/>
    <w:rsid w:val="00A3283B"/>
    <w:rsid w:val="00B54B4A"/>
    <w:rsid w:val="00DC0473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209A37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3</cp:revision>
  <cp:lastPrinted>2017-05-09T07:46:00Z</cp:lastPrinted>
  <dcterms:created xsi:type="dcterms:W3CDTF">2020-06-18T19:41:00Z</dcterms:created>
  <dcterms:modified xsi:type="dcterms:W3CDTF">2020-06-19T07:36:00Z</dcterms:modified>
</cp:coreProperties>
</file>