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730F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DBEC83D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B149212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2F348213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C6EDBF6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13F923AB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57DA0C8B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63201DE4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62279529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23921DDD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37906434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3960EC38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5652E534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452FD2F5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56BCDD6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26861DBF" w14:textId="77777777" w:rsidR="002E6520" w:rsidRDefault="002E6520" w:rsidP="004E6C6D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022FE8C1" w14:textId="77777777" w:rsidR="00275B81" w:rsidRPr="002E6520" w:rsidRDefault="002E6520" w:rsidP="0055344C">
      <w:pPr>
        <w:pStyle w:val="Akapitzlist"/>
        <w:widowControl/>
        <w:numPr>
          <w:ilvl w:val="0"/>
          <w:numId w:val="6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2E6520">
        <w:rPr>
          <w:rFonts w:eastAsia="Times New Roman" w:cs="Times New Roman"/>
          <w:b/>
          <w:kern w:val="0"/>
          <w:szCs w:val="20"/>
          <w:lang w:eastAsia="pl-PL" w:bidi="ar-SA"/>
        </w:rPr>
        <w:t xml:space="preserve">Zabezpieczenie oddziału  </w:t>
      </w:r>
    </w:p>
    <w:p w14:paraId="0300E8B8" w14:textId="77777777" w:rsidR="00865903" w:rsidRPr="002E6520" w:rsidRDefault="00865903" w:rsidP="002E6520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 zł brutto za 1 godzinę zabezpieczenia  oddziału </w:t>
      </w:r>
      <w:r w:rsidR="002E6520" w:rsidRPr="002E6520">
        <w:rPr>
          <w:rFonts w:ascii="TimesNewRomanPSMT" w:eastAsia="TimesNewRomanPSMT" w:hAnsi="TimesNewRomanPSMT" w:cs="TimesNewRomanPSMT"/>
          <w:spacing w:val="-2"/>
        </w:rPr>
        <w:t xml:space="preserve">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w dni robocze w godzinach pomiędzy 07.25 a 15.00 </w:t>
      </w:r>
    </w:p>
    <w:p w14:paraId="54EC7B97" w14:textId="77777777" w:rsidR="002E6520" w:rsidRDefault="002E6520" w:rsidP="002E6520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0F4E28CB" w14:textId="77777777" w:rsidR="002E6520" w:rsidRPr="002E6520" w:rsidRDefault="002E6520" w:rsidP="002E6520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b/>
          <w:spacing w:val="-2"/>
        </w:rPr>
        <w:t>Za</w:t>
      </w:r>
      <w:r w:rsidR="00272D84">
        <w:rPr>
          <w:rFonts w:ascii="TimesNewRomanPSMT" w:eastAsia="TimesNewRomanPSMT" w:hAnsi="TimesNewRomanPSMT" w:cs="TimesNewRomanPSMT"/>
          <w:b/>
          <w:spacing w:val="-2"/>
        </w:rPr>
        <w:t xml:space="preserve">bezpieczenie dyżurowe oddziału </w:t>
      </w:r>
    </w:p>
    <w:p w14:paraId="447FB6E2" w14:textId="77777777" w:rsidR="002E6520" w:rsidRPr="002E6520" w:rsidRDefault="00553E1E" w:rsidP="002E6520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>…………………..</w:t>
      </w:r>
      <w:r w:rsidR="00991997" w:rsidRPr="002E6520">
        <w:rPr>
          <w:rFonts w:ascii="TimesNewRomanPSMT" w:eastAsia="TimesNewRomanPSMT" w:hAnsi="TimesNewRomanPSMT" w:cs="TimesNewRomanPSMT"/>
          <w:spacing w:val="-2"/>
        </w:rPr>
        <w:t xml:space="preserve"> zł brutto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 </w:t>
      </w:r>
      <w:r w:rsidR="00991997" w:rsidRPr="002E6520">
        <w:rPr>
          <w:rFonts w:ascii="TimesNewRomanPSMT" w:eastAsia="TimesNewRomanPSMT" w:hAnsi="TimesNewRomanPSMT" w:cs="TimesNewRomanPSMT"/>
          <w:spacing w:val="-2"/>
        </w:rPr>
        <w:t xml:space="preserve">za 1 godzinę zabezpieczenie dyżurowe </w:t>
      </w:r>
      <w:r w:rsidR="002E6520" w:rsidRPr="002E6520">
        <w:rPr>
          <w:rFonts w:ascii="TimesNewRomanPSMT" w:eastAsia="TimesNewRomanPSMT" w:hAnsi="TimesNewRomanPSMT" w:cs="TimesNewRomanPSMT"/>
          <w:spacing w:val="-2"/>
        </w:rPr>
        <w:t xml:space="preserve">oddziału pediatrycznego </w:t>
      </w:r>
      <w:r w:rsidR="004E6C6D" w:rsidRPr="002E6520">
        <w:rPr>
          <w:rFonts w:ascii="TimesNewRomanPSMT" w:eastAsia="TimesNewRomanPSMT" w:hAnsi="TimesNewRomanPSMT" w:cs="TimesNewRomanPSMT"/>
          <w:spacing w:val="-2"/>
        </w:rPr>
        <w:t xml:space="preserve">w dni robocze w godzinach pomiędzy 15.00 a 07.25 </w:t>
      </w:r>
    </w:p>
    <w:p w14:paraId="7297CC59" w14:textId="77777777" w:rsidR="00654EC8" w:rsidRPr="002E6520" w:rsidRDefault="002E6520" w:rsidP="002E6520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………………….. zł brutto  za 1 godzinę zabezpieczenie dyżurowe oddziału pediatrycznego </w:t>
      </w:r>
      <w:r w:rsidR="004E6C6D" w:rsidRPr="002E6520">
        <w:rPr>
          <w:rFonts w:ascii="TimesNewRomanPSMT" w:eastAsia="TimesNewRomanPSMT" w:hAnsi="TimesNewRomanPSMT" w:cs="TimesNewRomanPSMT"/>
          <w:spacing w:val="-2"/>
        </w:rPr>
        <w:t xml:space="preserve"> w dni świąteczne, wolne w godzinach pomiędzy 07.25 a 07.25 dnia następnego</w:t>
      </w:r>
    </w:p>
    <w:p w14:paraId="448760C7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1898823F" w14:textId="77777777" w:rsidR="002E6520" w:rsidRDefault="002E6520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2DC95719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01F1401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34F2D7F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6F9157BF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35E028D5" w14:textId="77777777" w:rsidR="000C7088" w:rsidRDefault="000C7088">
      <w:pPr>
        <w:autoSpaceDE w:val="0"/>
      </w:pPr>
    </w:p>
    <w:p w14:paraId="738B4353" w14:textId="77777777" w:rsidR="000C7088" w:rsidRDefault="000C7088">
      <w:pPr>
        <w:pStyle w:val="Nagwek7"/>
        <w:jc w:val="center"/>
      </w:pPr>
    </w:p>
    <w:p w14:paraId="40A2C016" w14:textId="77777777" w:rsidR="000C7088" w:rsidRDefault="000C7088">
      <w:pPr>
        <w:jc w:val="both"/>
        <w:rPr>
          <w:b/>
          <w:bCs/>
        </w:rPr>
      </w:pPr>
    </w:p>
    <w:p w14:paraId="3EAFEC6D" w14:textId="77777777" w:rsidR="000C7088" w:rsidRDefault="000C7088">
      <w:pPr>
        <w:ind w:right="-110"/>
        <w:jc w:val="both"/>
      </w:pPr>
    </w:p>
    <w:p w14:paraId="7E0DE2AB" w14:textId="77777777" w:rsidR="000C7088" w:rsidRDefault="000C7088">
      <w:pPr>
        <w:jc w:val="both"/>
      </w:pPr>
    </w:p>
    <w:p w14:paraId="75BDA87D" w14:textId="77777777" w:rsidR="000C7088" w:rsidRDefault="000C7088">
      <w:pPr>
        <w:jc w:val="both"/>
      </w:pPr>
    </w:p>
    <w:p w14:paraId="07F5B2AF" w14:textId="77777777" w:rsidR="000C7088" w:rsidRDefault="000C7088">
      <w:pPr>
        <w:jc w:val="both"/>
      </w:pPr>
    </w:p>
    <w:p w14:paraId="77D48D02" w14:textId="77777777" w:rsidR="000C7088" w:rsidRDefault="000C7088">
      <w:pPr>
        <w:jc w:val="both"/>
      </w:pPr>
    </w:p>
    <w:p w14:paraId="303270BA" w14:textId="77777777" w:rsidR="000C7088" w:rsidRDefault="000C7088">
      <w:pPr>
        <w:jc w:val="both"/>
      </w:pPr>
    </w:p>
    <w:p w14:paraId="1A1B51BC" w14:textId="77777777" w:rsidR="000C7088" w:rsidRDefault="000C7088">
      <w:pPr>
        <w:jc w:val="both"/>
      </w:pPr>
    </w:p>
    <w:p w14:paraId="251B5BAF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4B02"/>
    <w:multiLevelType w:val="hybridMultilevel"/>
    <w:tmpl w:val="8ACA1380"/>
    <w:lvl w:ilvl="0" w:tplc="5C3CC4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2D84"/>
    <w:rsid w:val="00275B81"/>
    <w:rsid w:val="002E6520"/>
    <w:rsid w:val="002E74C5"/>
    <w:rsid w:val="00310859"/>
    <w:rsid w:val="004E6C6D"/>
    <w:rsid w:val="0055344C"/>
    <w:rsid w:val="00553E1E"/>
    <w:rsid w:val="0058754B"/>
    <w:rsid w:val="00654EC8"/>
    <w:rsid w:val="00664F49"/>
    <w:rsid w:val="00692AC3"/>
    <w:rsid w:val="006D0C0A"/>
    <w:rsid w:val="00732624"/>
    <w:rsid w:val="00745B16"/>
    <w:rsid w:val="00787272"/>
    <w:rsid w:val="0081517C"/>
    <w:rsid w:val="008255EF"/>
    <w:rsid w:val="00865903"/>
    <w:rsid w:val="00894BC4"/>
    <w:rsid w:val="008E3895"/>
    <w:rsid w:val="0099199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E5C40"/>
    <w:rsid w:val="00DF6F7E"/>
    <w:rsid w:val="00E013EF"/>
    <w:rsid w:val="00E25383"/>
    <w:rsid w:val="00E425D8"/>
    <w:rsid w:val="00E467DE"/>
    <w:rsid w:val="00E74A5F"/>
    <w:rsid w:val="00E9537C"/>
    <w:rsid w:val="00EE207A"/>
    <w:rsid w:val="00F241AE"/>
    <w:rsid w:val="00F82ED5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85293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E6520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2019-08-21T11:31:00Z</cp:lastPrinted>
  <dcterms:created xsi:type="dcterms:W3CDTF">2022-01-14T09:25:00Z</dcterms:created>
  <dcterms:modified xsi:type="dcterms:W3CDTF">2022-01-14T09:25:00Z</dcterms:modified>
</cp:coreProperties>
</file>