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56794" w14:textId="77777777" w:rsidR="00632A8C" w:rsidRDefault="00632A8C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8939633" w14:textId="77777777" w:rsidR="00632A8C" w:rsidRDefault="00632A8C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0F5D8B3" w14:textId="77777777" w:rsidR="00632A8C" w:rsidRDefault="00632A8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2873161" w14:textId="77777777" w:rsidR="00632A8C" w:rsidRDefault="00632A8C">
      <w:pPr>
        <w:overflowPunct w:val="0"/>
        <w:autoSpaceDE w:val="0"/>
        <w:rPr>
          <w:b/>
          <w:sz w:val="20"/>
          <w:szCs w:val="20"/>
        </w:rPr>
      </w:pPr>
    </w:p>
    <w:p w14:paraId="077E34BA" w14:textId="77777777" w:rsidR="00632A8C" w:rsidRDefault="00632A8C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0FB978EC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5960B5CC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6E2B388F" w14:textId="77777777" w:rsidR="00632A8C" w:rsidRDefault="00632A8C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0B25C3E8" w14:textId="77777777" w:rsidR="00632A8C" w:rsidRDefault="00632A8C">
      <w:pPr>
        <w:overflowPunct w:val="0"/>
        <w:autoSpaceDE w:val="0"/>
        <w:rPr>
          <w:sz w:val="22"/>
          <w:szCs w:val="22"/>
        </w:rPr>
      </w:pPr>
    </w:p>
    <w:p w14:paraId="42D95BCB" w14:textId="77777777" w:rsidR="00632A8C" w:rsidRDefault="00632A8C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27A363A6" w14:textId="77777777" w:rsidR="00632A8C" w:rsidRDefault="00632A8C">
      <w:pPr>
        <w:spacing w:line="360" w:lineRule="auto"/>
        <w:jc w:val="both"/>
      </w:pPr>
      <w:r>
        <w:t>e-mail.....................</w:t>
      </w:r>
      <w:r w:rsidR="006D7C5E">
        <w:t>...............................</w:t>
      </w:r>
      <w:r>
        <w:t xml:space="preserve">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4232962B" w14:textId="77777777" w:rsidR="00632A8C" w:rsidRDefault="00632A8C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29B7D8AC" w14:textId="77777777" w:rsidR="00632A8C" w:rsidRDefault="00632A8C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0D000B4A" w14:textId="77777777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55BDD053" w14:textId="77777777" w:rsidR="00632A8C" w:rsidRDefault="00632A8C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6DEDF410" w14:textId="77777777" w:rsidR="00FC2BA3" w:rsidRPr="00FC2BA3" w:rsidRDefault="00632A8C" w:rsidP="00FC2BA3">
      <w:pPr>
        <w:numPr>
          <w:ilvl w:val="0"/>
          <w:numId w:val="2"/>
        </w:numPr>
        <w:tabs>
          <w:tab w:val="left" w:pos="0"/>
        </w:tabs>
        <w:overflowPunct w:val="0"/>
        <w:autoSpaceDE w:val="0"/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 w:rsidR="00FC2BA3" w:rsidRPr="00FC2BA3"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CB909F0" w14:textId="77777777" w:rsidR="00B54B4A" w:rsidRDefault="00230390">
      <w:pPr>
        <w:tabs>
          <w:tab w:val="left" w:pos="0"/>
        </w:tabs>
        <w:overflowPunct w:val="0"/>
        <w:autoSpaceDE w:val="0"/>
        <w:spacing w:line="360" w:lineRule="auto"/>
        <w:jc w:val="both"/>
      </w:pPr>
      <w:r>
        <w:t>Proponowana należność</w:t>
      </w:r>
      <w:r w:rsidR="00B54B4A" w:rsidRPr="00B54B4A">
        <w:t xml:space="preserve"> za realizację zamówienia</w:t>
      </w:r>
      <w:r w:rsidR="00B54B4A">
        <w:t xml:space="preserve"> </w:t>
      </w:r>
      <w:r>
        <w:t>: ………..% pkt wykonanych miesięcznie</w:t>
      </w:r>
      <w:r w:rsidR="00293DB1">
        <w:t>.</w:t>
      </w:r>
    </w:p>
    <w:p w14:paraId="41BF2D68" w14:textId="77777777" w:rsidR="00632A8C" w:rsidRDefault="00632A8C">
      <w:pPr>
        <w:tabs>
          <w:tab w:val="left" w:pos="0"/>
        </w:tabs>
        <w:overflowPunct w:val="0"/>
        <w:autoSpaceDE w:val="0"/>
        <w:spacing w:line="360" w:lineRule="auto"/>
        <w:jc w:val="both"/>
      </w:pPr>
    </w:p>
    <w:p w14:paraId="5E3DB3DD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B54B4A">
        <w:rPr>
          <w:rFonts w:eastAsia="Times New Roman" w:cs="Times New Roman"/>
          <w:kern w:val="0"/>
          <w:sz w:val="22"/>
          <w:szCs w:val="22"/>
          <w:lang w:eastAsia="pl-PL" w:bidi="ar-SA"/>
        </w:rPr>
        <w:t>Proponowany harmonogram udzielenia świadczeń zdrowotnych:</w:t>
      </w:r>
    </w:p>
    <w:p w14:paraId="002A1143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387"/>
        <w:gridCol w:w="2879"/>
      </w:tblGrid>
      <w:tr w:rsidR="00B54B4A" w:rsidRPr="00B54B4A" w14:paraId="6276F64A" w14:textId="77777777" w:rsidTr="00B369A1">
        <w:tc>
          <w:tcPr>
            <w:tcW w:w="2943" w:type="dxa"/>
          </w:tcPr>
          <w:p w14:paraId="68E4E0F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DNI TYGODNIA</w:t>
            </w:r>
          </w:p>
        </w:tc>
        <w:tc>
          <w:tcPr>
            <w:tcW w:w="3387" w:type="dxa"/>
          </w:tcPr>
          <w:p w14:paraId="2F98968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OD…..…..DO…………….</w:t>
            </w:r>
          </w:p>
        </w:tc>
        <w:tc>
          <w:tcPr>
            <w:tcW w:w="2879" w:type="dxa"/>
          </w:tcPr>
          <w:p w14:paraId="0BD416A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  <w:t>LICZBA GODZIN</w:t>
            </w:r>
          </w:p>
        </w:tc>
      </w:tr>
      <w:tr w:rsidR="00B54B4A" w:rsidRPr="00B54B4A" w14:paraId="55D25014" w14:textId="77777777" w:rsidTr="00B369A1">
        <w:tc>
          <w:tcPr>
            <w:tcW w:w="2943" w:type="dxa"/>
          </w:tcPr>
          <w:p w14:paraId="08D35000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poniedziałek</w:t>
            </w:r>
          </w:p>
        </w:tc>
        <w:tc>
          <w:tcPr>
            <w:tcW w:w="3387" w:type="dxa"/>
          </w:tcPr>
          <w:p w14:paraId="2DB0BEA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08FF94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5E5AA0A9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3DE35B2B" w14:textId="77777777" w:rsidTr="00B369A1">
        <w:tc>
          <w:tcPr>
            <w:tcW w:w="2943" w:type="dxa"/>
          </w:tcPr>
          <w:p w14:paraId="0057038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wtorek</w:t>
            </w:r>
          </w:p>
        </w:tc>
        <w:tc>
          <w:tcPr>
            <w:tcW w:w="3387" w:type="dxa"/>
          </w:tcPr>
          <w:p w14:paraId="253034D5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4567857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2F788717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10044057" w14:textId="77777777" w:rsidTr="00B369A1">
        <w:tc>
          <w:tcPr>
            <w:tcW w:w="2943" w:type="dxa"/>
          </w:tcPr>
          <w:p w14:paraId="562D43FB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środa</w:t>
            </w:r>
          </w:p>
        </w:tc>
        <w:tc>
          <w:tcPr>
            <w:tcW w:w="3387" w:type="dxa"/>
          </w:tcPr>
          <w:p w14:paraId="2195D957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CBF9A5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2D90331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2BF7F1AC" w14:textId="77777777" w:rsidTr="00B369A1">
        <w:tc>
          <w:tcPr>
            <w:tcW w:w="2943" w:type="dxa"/>
          </w:tcPr>
          <w:p w14:paraId="0E24F451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czwartek</w:t>
            </w:r>
          </w:p>
        </w:tc>
        <w:tc>
          <w:tcPr>
            <w:tcW w:w="3387" w:type="dxa"/>
          </w:tcPr>
          <w:p w14:paraId="3ABD8F6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5345E28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150CED4A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05A4EC50" w14:textId="77777777" w:rsidTr="00B369A1">
        <w:tc>
          <w:tcPr>
            <w:tcW w:w="2943" w:type="dxa"/>
          </w:tcPr>
          <w:p w14:paraId="61FF196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piątek</w:t>
            </w:r>
          </w:p>
        </w:tc>
        <w:tc>
          <w:tcPr>
            <w:tcW w:w="3387" w:type="dxa"/>
          </w:tcPr>
          <w:p w14:paraId="127DFD3A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6686321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6DAFA048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3AB01F1D" w14:textId="77777777" w:rsidTr="00B369A1">
        <w:tc>
          <w:tcPr>
            <w:tcW w:w="2943" w:type="dxa"/>
          </w:tcPr>
          <w:p w14:paraId="230A59CF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sobota</w:t>
            </w:r>
          </w:p>
        </w:tc>
        <w:tc>
          <w:tcPr>
            <w:tcW w:w="3387" w:type="dxa"/>
          </w:tcPr>
          <w:p w14:paraId="5F241C22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7583E90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5F64D79A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416F9535" w14:textId="77777777" w:rsidTr="00B369A1">
        <w:tc>
          <w:tcPr>
            <w:tcW w:w="2943" w:type="dxa"/>
          </w:tcPr>
          <w:p w14:paraId="11A67228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niedziela</w:t>
            </w:r>
          </w:p>
        </w:tc>
        <w:tc>
          <w:tcPr>
            <w:tcW w:w="3387" w:type="dxa"/>
          </w:tcPr>
          <w:p w14:paraId="39761B1C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2FACBF4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79" w:type="dxa"/>
          </w:tcPr>
          <w:p w14:paraId="6A6F0DC1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B54B4A" w:rsidRPr="00B54B4A" w14:paraId="5D9F5F18" w14:textId="77777777" w:rsidTr="00B369A1">
        <w:tc>
          <w:tcPr>
            <w:tcW w:w="2943" w:type="dxa"/>
          </w:tcPr>
          <w:p w14:paraId="70BBF8E7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B54B4A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Przeciętna liczba godzin w tygodniu</w:t>
            </w:r>
          </w:p>
        </w:tc>
        <w:tc>
          <w:tcPr>
            <w:tcW w:w="6266" w:type="dxa"/>
            <w:gridSpan w:val="2"/>
          </w:tcPr>
          <w:p w14:paraId="7648B046" w14:textId="77777777" w:rsidR="00B54B4A" w:rsidRPr="00B54B4A" w:rsidRDefault="00B54B4A" w:rsidP="00B54B4A">
            <w:pPr>
              <w:suppressAutoHyphens w:val="0"/>
              <w:autoSpaceDE w:val="0"/>
              <w:autoSpaceDN w:val="0"/>
              <w:spacing w:line="240" w:lineRule="auto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46100AB0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7076DC26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1AE89252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74218A5" w14:textId="77777777" w:rsidR="00B54B4A" w:rsidRPr="00B54B4A" w:rsidRDefault="00B54B4A" w:rsidP="00B54B4A">
      <w:pPr>
        <w:suppressAutoHyphens w:val="0"/>
        <w:autoSpaceDE w:val="0"/>
        <w:autoSpaceDN w:val="0"/>
        <w:spacing w:line="240" w:lineRule="auto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</w:p>
    <w:p w14:paraId="6DB86F5E" w14:textId="77777777" w:rsidR="00632A8C" w:rsidRDefault="00632A8C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57956BE6" w14:textId="77777777" w:rsidR="00632A8C" w:rsidRDefault="00632A8C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A592F0C" w14:textId="77777777" w:rsidR="00632A8C" w:rsidRDefault="00632A8C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6A6EA6B0" w14:textId="77777777" w:rsidR="00632A8C" w:rsidRDefault="00632A8C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31FDAB25" w14:textId="77777777" w:rsidR="00632A8C" w:rsidRDefault="00632A8C">
      <w:pPr>
        <w:autoSpaceDE w:val="0"/>
        <w:rPr>
          <w:rFonts w:ascii="TimesNewRomanPSMT" w:eastAsia="TimesNewRomanPSMT" w:hAnsi="TimesNewRomanPSMT" w:cs="TimesNewRomanPSMT"/>
        </w:rPr>
      </w:pPr>
    </w:p>
    <w:p w14:paraId="6B9B71EC" w14:textId="77777777" w:rsidR="00632A8C" w:rsidRDefault="00632A8C">
      <w:pPr>
        <w:autoSpaceDE w:val="0"/>
      </w:pPr>
    </w:p>
    <w:p w14:paraId="456E4F83" w14:textId="77777777" w:rsidR="00632A8C" w:rsidRDefault="00632A8C">
      <w:pPr>
        <w:pStyle w:val="Nagwek7"/>
        <w:jc w:val="center"/>
      </w:pPr>
    </w:p>
    <w:p w14:paraId="33ED3A45" w14:textId="77777777" w:rsidR="00632A8C" w:rsidRDefault="00632A8C">
      <w:pPr>
        <w:jc w:val="both"/>
        <w:rPr>
          <w:b/>
          <w:bCs/>
        </w:rPr>
      </w:pPr>
    </w:p>
    <w:p w14:paraId="2EE12F33" w14:textId="77777777" w:rsidR="00632A8C" w:rsidRDefault="00632A8C">
      <w:pPr>
        <w:ind w:right="-110"/>
        <w:jc w:val="both"/>
      </w:pPr>
    </w:p>
    <w:p w14:paraId="0FDC91F8" w14:textId="77777777" w:rsidR="00632A8C" w:rsidRDefault="00632A8C">
      <w:pPr>
        <w:jc w:val="both"/>
      </w:pPr>
    </w:p>
    <w:p w14:paraId="1BD893CA" w14:textId="77777777" w:rsidR="00632A8C" w:rsidRDefault="00632A8C">
      <w:pPr>
        <w:jc w:val="both"/>
      </w:pPr>
    </w:p>
    <w:p w14:paraId="5EAA64CD" w14:textId="77777777" w:rsidR="00632A8C" w:rsidRDefault="00632A8C">
      <w:pPr>
        <w:jc w:val="both"/>
      </w:pPr>
    </w:p>
    <w:p w14:paraId="49EA040F" w14:textId="77777777" w:rsidR="00632A8C" w:rsidRDefault="00632A8C">
      <w:pPr>
        <w:jc w:val="both"/>
      </w:pPr>
    </w:p>
    <w:p w14:paraId="31AA8965" w14:textId="77777777" w:rsidR="00632A8C" w:rsidRDefault="00632A8C">
      <w:pPr>
        <w:jc w:val="both"/>
      </w:pPr>
    </w:p>
    <w:p w14:paraId="7665A847" w14:textId="77777777" w:rsidR="00632A8C" w:rsidRDefault="00632A8C">
      <w:pPr>
        <w:jc w:val="both"/>
      </w:pPr>
    </w:p>
    <w:p w14:paraId="34F59BA9" w14:textId="77777777" w:rsidR="00632A8C" w:rsidRDefault="00632A8C">
      <w:pPr>
        <w:jc w:val="both"/>
      </w:pPr>
    </w:p>
    <w:p w14:paraId="4D618393" w14:textId="77777777" w:rsidR="00632A8C" w:rsidRDefault="00632A8C">
      <w:pPr>
        <w:jc w:val="both"/>
      </w:pPr>
    </w:p>
    <w:p w14:paraId="31018ECC" w14:textId="77777777" w:rsidR="00632A8C" w:rsidRDefault="00632A8C">
      <w:pPr>
        <w:jc w:val="both"/>
        <w:rPr>
          <w:rFonts w:ascii="TimesNewRomanPSMT" w:eastAsia="TimesNewRomanPSMT" w:hAnsi="TimesNewRomanPSMT" w:cs="TimesNewRomanPSMT"/>
        </w:rPr>
      </w:pPr>
    </w:p>
    <w:sectPr w:rsidR="00632A8C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B6"/>
    <w:rsid w:val="00045729"/>
    <w:rsid w:val="00105D5C"/>
    <w:rsid w:val="00230390"/>
    <w:rsid w:val="00293DB1"/>
    <w:rsid w:val="003078B6"/>
    <w:rsid w:val="00460894"/>
    <w:rsid w:val="00632A8C"/>
    <w:rsid w:val="006D7C5E"/>
    <w:rsid w:val="006E3906"/>
    <w:rsid w:val="007A076E"/>
    <w:rsid w:val="00A3283B"/>
    <w:rsid w:val="00B0593E"/>
    <w:rsid w:val="00B54B4A"/>
    <w:rsid w:val="00DC0473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CE3CA4"/>
  <w15:docId w15:val="{09FC6FCC-3A52-428F-9308-543D226F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C5E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C5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2017-05-09T07:46:00Z</cp:lastPrinted>
  <dcterms:created xsi:type="dcterms:W3CDTF">2022-03-23T11:13:00Z</dcterms:created>
  <dcterms:modified xsi:type="dcterms:W3CDTF">2022-03-23T11:13:00Z</dcterms:modified>
</cp:coreProperties>
</file>