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bookmarkStart w:id="0" w:name="_GoBack"/>
      <w:bookmarkEnd w:id="0"/>
      <w:r>
        <w:rPr>
          <w:b/>
          <w:bCs/>
          <w:spacing w:val="-7"/>
          <w:sz w:val="22"/>
          <w:szCs w:val="22"/>
        </w:rPr>
        <w:t xml:space="preserve">Załącznik nr 1   </w:t>
      </w:r>
    </w:p>
    <w:p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:rsidR="00B557E1" w:rsidRDefault="00B557E1">
      <w:pPr>
        <w:overflowPunct w:val="0"/>
        <w:autoSpaceDE w:val="0"/>
        <w:rPr>
          <w:sz w:val="22"/>
          <w:szCs w:val="22"/>
        </w:rPr>
      </w:pPr>
    </w:p>
    <w:p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:rsidR="000C7088" w:rsidRDefault="000C7088">
      <w:pPr>
        <w:overflowPunct w:val="0"/>
        <w:autoSpaceDE w:val="0"/>
        <w:rPr>
          <w:sz w:val="22"/>
          <w:szCs w:val="22"/>
        </w:rPr>
      </w:pPr>
    </w:p>
    <w:p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:rsidR="00903A4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</w:t>
      </w:r>
      <w:r w:rsidR="00903A4F">
        <w:rPr>
          <w:rFonts w:eastAsia="Times New Roman" w:cs="Times New Roman"/>
          <w:kern w:val="0"/>
          <w:lang w:eastAsia="pl-PL" w:bidi="ar-SA"/>
        </w:rPr>
        <w:t xml:space="preserve">i Warunkami Konkursu Ofert </w:t>
      </w:r>
    </w:p>
    <w:p w:rsidR="00903A4F" w:rsidRDefault="00903A4F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425D8" w:rsidRPr="00E425D8" w:rsidRDefault="00903A4F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(SWKO)</w:t>
      </w:r>
      <w:r w:rsidRPr="00903A4F">
        <w:rPr>
          <w:rFonts w:eastAsia="Times New Roman" w:cs="Times New Roman"/>
          <w:bCs/>
          <w:kern w:val="0"/>
          <w:lang w:eastAsia="pl-PL" w:bidi="ar-SA"/>
        </w:rPr>
        <w:t xml:space="preserve"> w wysokości …........................................... zł brutto za </w:t>
      </w:r>
      <w:r>
        <w:rPr>
          <w:rFonts w:eastAsia="Times New Roman" w:cs="Times New Roman"/>
          <w:bCs/>
          <w:kern w:val="0"/>
          <w:lang w:eastAsia="pl-PL" w:bidi="ar-SA"/>
        </w:rPr>
        <w:t>wykonanie 1 badania</w:t>
      </w:r>
    </w:p>
    <w:p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:rsidR="000C7088" w:rsidRDefault="000C7088">
      <w:pPr>
        <w:autoSpaceDE w:val="0"/>
      </w:pPr>
    </w:p>
    <w:p w:rsidR="000C7088" w:rsidRDefault="000C7088">
      <w:pPr>
        <w:pStyle w:val="Nagwek7"/>
        <w:jc w:val="center"/>
      </w:pPr>
    </w:p>
    <w:p w:rsidR="000C7088" w:rsidRDefault="000C7088">
      <w:pPr>
        <w:jc w:val="both"/>
        <w:rPr>
          <w:b/>
          <w:bCs/>
        </w:rPr>
      </w:pPr>
    </w:p>
    <w:p w:rsidR="000C7088" w:rsidRDefault="000C7088">
      <w:pPr>
        <w:ind w:right="-110"/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96D2E"/>
    <w:rsid w:val="002E74C5"/>
    <w:rsid w:val="00310859"/>
    <w:rsid w:val="00553E1E"/>
    <w:rsid w:val="00654EC8"/>
    <w:rsid w:val="00664F49"/>
    <w:rsid w:val="00692AC3"/>
    <w:rsid w:val="00732624"/>
    <w:rsid w:val="00745B16"/>
    <w:rsid w:val="00787272"/>
    <w:rsid w:val="0081517C"/>
    <w:rsid w:val="008255EF"/>
    <w:rsid w:val="00894BC4"/>
    <w:rsid w:val="008E3895"/>
    <w:rsid w:val="00903A4F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DA3B7A"/>
    <w:rsid w:val="00E013EF"/>
    <w:rsid w:val="00E25383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Marcin Badowski</cp:lastModifiedBy>
  <cp:revision>2</cp:revision>
  <cp:lastPrinted>2016-12-02T09:53:00Z</cp:lastPrinted>
  <dcterms:created xsi:type="dcterms:W3CDTF">2017-01-05T12:29:00Z</dcterms:created>
  <dcterms:modified xsi:type="dcterms:W3CDTF">2017-01-05T12:29:00Z</dcterms:modified>
</cp:coreProperties>
</file>