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:rsidR="000C7088" w:rsidRDefault="000C7088">
      <w:pPr>
        <w:overflowPunct w:val="0"/>
        <w:autoSpaceDE w:val="0"/>
        <w:rPr>
          <w:b/>
          <w:sz w:val="20"/>
          <w:szCs w:val="20"/>
        </w:rPr>
      </w:pPr>
    </w:p>
    <w:p w:rsidR="000C7088" w:rsidRDefault="000C7088">
      <w:pPr>
        <w:overflowPunct w:val="0"/>
        <w:autoSpaceDE w:val="0"/>
        <w:rPr>
          <w:b/>
          <w:sz w:val="20"/>
          <w:szCs w:val="20"/>
        </w:rPr>
      </w:pPr>
    </w:p>
    <w:p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:rsidR="00B557E1" w:rsidRDefault="00B557E1">
      <w:pPr>
        <w:overflowPunct w:val="0"/>
        <w:autoSpaceDE w:val="0"/>
        <w:rPr>
          <w:sz w:val="22"/>
          <w:szCs w:val="22"/>
        </w:rPr>
      </w:pPr>
    </w:p>
    <w:p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:rsidR="000C7088" w:rsidRDefault="000C7088">
      <w:pPr>
        <w:overflowPunct w:val="0"/>
        <w:autoSpaceDE w:val="0"/>
        <w:rPr>
          <w:sz w:val="22"/>
          <w:szCs w:val="22"/>
        </w:rPr>
      </w:pPr>
    </w:p>
    <w:p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:rsidR="00820B4A" w:rsidRDefault="00820B4A" w:rsidP="00E425D8">
      <w:pPr>
        <w:widowControl/>
        <w:suppressAutoHyphens w:val="0"/>
        <w:spacing w:line="240" w:lineRule="auto"/>
        <w:jc w:val="both"/>
        <w:textAlignment w:val="auto"/>
        <w:rPr>
          <w:color w:val="000000"/>
          <w:spacing w:val="-2"/>
        </w:rPr>
      </w:pPr>
    </w:p>
    <w:p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:rsidR="008E695A" w:rsidRDefault="009C5CF1" w:rsidP="005E35FB">
      <w:pPr>
        <w:pStyle w:val="Akapitzlist"/>
        <w:numPr>
          <w:ilvl w:val="1"/>
          <w:numId w:val="3"/>
        </w:numPr>
        <w:rPr>
          <w:bCs/>
        </w:rPr>
      </w:pPr>
      <w:bookmarkStart w:id="0" w:name="_Hlk119182344"/>
      <w:r w:rsidRPr="005E35FB">
        <w:rPr>
          <w:rFonts w:eastAsia="Times New Roman" w:cs="Times New Roman"/>
          <w:bCs/>
          <w:kern w:val="0"/>
          <w:lang w:eastAsia="pl-PL" w:bidi="ar-SA"/>
        </w:rPr>
        <w:t xml:space="preserve">Ryczałt miesięczny </w:t>
      </w:r>
      <w:r w:rsidR="00E425D8" w:rsidRPr="005E35FB">
        <w:rPr>
          <w:rFonts w:eastAsia="Times New Roman" w:cs="Times New Roman"/>
          <w:bCs/>
          <w:kern w:val="0"/>
          <w:lang w:eastAsia="pl-PL" w:bidi="ar-SA"/>
        </w:rPr>
        <w:t>kwotę brutto:</w:t>
      </w:r>
      <w:r w:rsidR="00820B4A" w:rsidRPr="005E35FB">
        <w:rPr>
          <w:rFonts w:eastAsia="Times New Roman" w:cs="Times New Roman"/>
          <w:bCs/>
          <w:kern w:val="0"/>
          <w:lang w:eastAsia="pl-PL" w:bidi="ar-SA"/>
        </w:rPr>
        <w:t xml:space="preserve"> .......................... zł </w:t>
      </w:r>
      <w:r w:rsidR="00633E38" w:rsidRPr="005E35FB">
        <w:rPr>
          <w:rFonts w:eastAsia="Times New Roman" w:cs="Times New Roman"/>
          <w:bCs/>
          <w:kern w:val="0"/>
          <w:lang w:eastAsia="pl-PL" w:bidi="ar-SA"/>
        </w:rPr>
        <w:t xml:space="preserve">za </w:t>
      </w:r>
      <w:bookmarkEnd w:id="0"/>
      <w:r w:rsidR="00C72D3A" w:rsidRPr="005E35FB">
        <w:rPr>
          <w:rFonts w:eastAsia="Times New Roman" w:cs="Times New Roman"/>
          <w:bCs/>
          <w:kern w:val="0"/>
          <w:lang w:eastAsia="pl-PL" w:bidi="ar-SA"/>
        </w:rPr>
        <w:t>udzielanie świadczeń</w:t>
      </w:r>
      <w:r w:rsidR="00C72D3A" w:rsidRPr="005E35FB">
        <w:rPr>
          <w:bCs/>
        </w:rPr>
        <w:t xml:space="preserve"> zdrowotnych w Oddziale rehabilitacji ogólnoustrojowej i neurologicznej </w:t>
      </w:r>
      <w:r w:rsidR="005E35FB" w:rsidRPr="005E35FB">
        <w:rPr>
          <w:bCs/>
        </w:rPr>
        <w:t>w dni robocze od 07.25 do 15.00</w:t>
      </w:r>
      <w:r w:rsidR="005E35FB">
        <w:rPr>
          <w:bCs/>
        </w:rPr>
        <w:t xml:space="preserve"> </w:t>
      </w:r>
    </w:p>
    <w:p w:rsidR="008E695A" w:rsidRDefault="008E695A" w:rsidP="008E695A">
      <w:pPr>
        <w:pStyle w:val="Akapitzlist"/>
        <w:ind w:left="0"/>
        <w:rPr>
          <w:bCs/>
        </w:rPr>
      </w:pPr>
    </w:p>
    <w:p w:rsidR="005E35FB" w:rsidRPr="005E35FB" w:rsidRDefault="008E695A" w:rsidP="005E35FB">
      <w:pPr>
        <w:pStyle w:val="Akapitzlist"/>
        <w:numPr>
          <w:ilvl w:val="1"/>
          <w:numId w:val="3"/>
        </w:numPr>
        <w:rPr>
          <w:bCs/>
        </w:rPr>
      </w:pPr>
      <w:r w:rsidRPr="008E695A">
        <w:rPr>
          <w:bCs/>
        </w:rPr>
        <w:t xml:space="preserve">Ryczałt miesięczny kwotę brutto: .......................... zł za </w:t>
      </w:r>
      <w:r w:rsidR="00C72D3A" w:rsidRPr="005E35FB">
        <w:rPr>
          <w:bCs/>
        </w:rPr>
        <w:t>pełnieni</w:t>
      </w:r>
      <w:r>
        <w:rPr>
          <w:bCs/>
        </w:rPr>
        <w:t>e</w:t>
      </w:r>
      <w:r w:rsidR="00C72D3A" w:rsidRPr="005E35FB">
        <w:rPr>
          <w:bCs/>
        </w:rPr>
        <w:t xml:space="preserve"> funkcji Kierownika </w:t>
      </w:r>
      <w:r w:rsidRPr="008E695A">
        <w:rPr>
          <w:bCs/>
        </w:rPr>
        <w:t>Oddziału</w:t>
      </w:r>
      <w:r>
        <w:rPr>
          <w:bCs/>
        </w:rPr>
        <w:t xml:space="preserve"> </w:t>
      </w:r>
      <w:r w:rsidRPr="008E695A">
        <w:rPr>
          <w:bCs/>
        </w:rPr>
        <w:t>rehabilitacji ogólnoustrojowej i neurologicznej oraz Zakładu Fizjoterapii i poradni rehabilitacyjnej</w:t>
      </w:r>
    </w:p>
    <w:p w:rsidR="005E35FB" w:rsidRDefault="005E35FB" w:rsidP="005E35F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:rsidR="005E35FB" w:rsidRPr="005E35FB" w:rsidRDefault="005E35FB" w:rsidP="005E35FB">
      <w:pPr>
        <w:pStyle w:val="Akapitzlist"/>
        <w:widowControl/>
        <w:numPr>
          <w:ilvl w:val="0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 xml:space="preserve"> Kwota brutto …………………….. zł za 1 godzinę udzielania świadczeń w Oddziale rehabilitacji </w:t>
      </w:r>
      <w:r w:rsidRPr="005E35FB">
        <w:rPr>
          <w:rFonts w:eastAsia="Times New Roman" w:cs="Times New Roman"/>
          <w:bCs/>
          <w:kern w:val="0"/>
          <w:lang w:eastAsia="pl-PL" w:bidi="ar-SA"/>
        </w:rPr>
        <w:t>ogólnoustrojowej i neurologicznej</w:t>
      </w:r>
      <w:r>
        <w:rPr>
          <w:rFonts w:eastAsia="Times New Roman" w:cs="Times New Roman"/>
          <w:bCs/>
          <w:kern w:val="0"/>
          <w:lang w:eastAsia="pl-PL" w:bidi="ar-SA"/>
        </w:rPr>
        <w:t xml:space="preserve"> w dni robocze od 07.25 do 15.00</w:t>
      </w:r>
    </w:p>
    <w:p w:rsidR="009C5CF1" w:rsidRPr="00820B4A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:rsidR="00EC6027" w:rsidRPr="005E35FB" w:rsidRDefault="00C72D3A" w:rsidP="00C72D3A">
      <w:pPr>
        <w:pStyle w:val="Akapitzlist"/>
        <w:widowControl/>
        <w:numPr>
          <w:ilvl w:val="0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Ryczałt miesięczny kwotę brutto: .......................... zł </w:t>
      </w:r>
      <w:r w:rsidR="00633E38" w:rsidRPr="00820B4A">
        <w:rPr>
          <w:rFonts w:eastAsia="Times New Roman" w:cs="Times New Roman"/>
          <w:bCs/>
          <w:kern w:val="0"/>
          <w:lang w:eastAsia="pl-PL" w:bidi="ar-SA"/>
        </w:rPr>
        <w:t>za</w:t>
      </w: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 udzielanie świadczeń</w:t>
      </w:r>
      <w:r w:rsidRPr="00820B4A">
        <w:rPr>
          <w:bCs/>
        </w:rPr>
        <w:t xml:space="preserve"> zdrowotnych w Poradni rehabilitacyjnej.</w:t>
      </w:r>
    </w:p>
    <w:p w:rsidR="005E35FB" w:rsidRPr="00820B4A" w:rsidRDefault="005E35FB" w:rsidP="005E35FB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3.Kwota brutto ……………………………zł </w:t>
      </w:r>
      <w:r w:rsidRPr="00820B4A">
        <w:rPr>
          <w:rFonts w:ascii="Cambria" w:hAnsi="Cambria"/>
          <w:color w:val="000000"/>
        </w:rPr>
        <w:t xml:space="preserve">za </w:t>
      </w:r>
      <w:r w:rsidR="005E35FB">
        <w:rPr>
          <w:rFonts w:ascii="Cambria" w:hAnsi="Cambria"/>
          <w:color w:val="000000"/>
        </w:rPr>
        <w:t xml:space="preserve">1 godzinę udzielania świadczeń </w:t>
      </w:r>
      <w:r w:rsidR="001F3E49">
        <w:rPr>
          <w:rFonts w:ascii="Cambria" w:hAnsi="Cambria"/>
          <w:color w:val="000000"/>
        </w:rPr>
        <w:t xml:space="preserve">…………za </w:t>
      </w:r>
      <w:r w:rsidRPr="00820B4A">
        <w:rPr>
          <w:rFonts w:ascii="Cambria" w:hAnsi="Cambria"/>
          <w:color w:val="000000"/>
        </w:rPr>
        <w:t xml:space="preserve"> dyżuru w dzień roboczy od 15.00 do 7.25</w:t>
      </w:r>
      <w:r w:rsidR="005E35FB">
        <w:rPr>
          <w:rFonts w:ascii="Cambria" w:hAnsi="Cambria"/>
          <w:color w:val="000000"/>
        </w:rPr>
        <w:t xml:space="preserve"> </w:t>
      </w:r>
      <w:r w:rsidRPr="00820B4A">
        <w:rPr>
          <w:rFonts w:ascii="Cambria" w:hAnsi="Cambria"/>
          <w:color w:val="000000"/>
        </w:rPr>
        <w:t>(16,25 h)</w:t>
      </w:r>
    </w:p>
    <w:p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</w:p>
    <w:p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  <w:r w:rsidRPr="00820B4A">
        <w:rPr>
          <w:rFonts w:ascii="Cambria" w:hAnsi="Cambria"/>
          <w:color w:val="000000"/>
        </w:rPr>
        <w:t>4.Kwota brutto ………………………………………zł za</w:t>
      </w:r>
      <w:r w:rsidR="005E35FB">
        <w:rPr>
          <w:rFonts w:ascii="Cambria" w:hAnsi="Cambria"/>
          <w:color w:val="000000"/>
        </w:rPr>
        <w:t xml:space="preserve"> 1 godzinę udzielania świadczeń </w:t>
      </w:r>
      <w:r w:rsidR="001F3E49">
        <w:rPr>
          <w:rFonts w:ascii="Cambria" w:hAnsi="Cambria"/>
          <w:color w:val="000000"/>
        </w:rPr>
        <w:t xml:space="preserve">………..za dyżur </w:t>
      </w:r>
      <w:proofErr w:type="spellStart"/>
      <w:r w:rsidRPr="00820B4A">
        <w:rPr>
          <w:rFonts w:ascii="Cambria" w:hAnsi="Cambria"/>
          <w:color w:val="000000"/>
        </w:rPr>
        <w:t>dyżur</w:t>
      </w:r>
      <w:proofErr w:type="spellEnd"/>
      <w:r w:rsidRPr="00820B4A">
        <w:rPr>
          <w:rFonts w:ascii="Cambria" w:hAnsi="Cambria"/>
          <w:color w:val="000000"/>
        </w:rPr>
        <w:t xml:space="preserve"> w dzień świąteczny od 7.25 do 7.25</w:t>
      </w:r>
      <w:r w:rsidR="005E35FB">
        <w:rPr>
          <w:rFonts w:ascii="Cambria" w:hAnsi="Cambria"/>
          <w:color w:val="000000"/>
        </w:rPr>
        <w:t xml:space="preserve"> </w:t>
      </w:r>
      <w:r w:rsidRPr="00820B4A">
        <w:rPr>
          <w:rFonts w:ascii="Cambria" w:hAnsi="Cambria"/>
          <w:color w:val="000000"/>
        </w:rPr>
        <w:t xml:space="preserve">(24 h) </w:t>
      </w:r>
    </w:p>
    <w:p w:rsidR="00C72D3A" w:rsidRPr="00C72D3A" w:rsidRDefault="00C72D3A" w:rsidP="00633E38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9C5CF1" w:rsidRPr="00E425D8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:rsidR="000C7088" w:rsidRDefault="000C7088">
      <w:pPr>
        <w:autoSpaceDE w:val="0"/>
      </w:pPr>
    </w:p>
    <w:p w:rsidR="000C7088" w:rsidRDefault="000C7088">
      <w:pPr>
        <w:pStyle w:val="Nagwek7"/>
        <w:jc w:val="center"/>
      </w:pPr>
    </w:p>
    <w:p w:rsidR="000C7088" w:rsidRDefault="000C7088">
      <w:pPr>
        <w:jc w:val="both"/>
        <w:rPr>
          <w:b/>
          <w:bCs/>
        </w:rPr>
      </w:pPr>
    </w:p>
    <w:p w:rsidR="000C7088" w:rsidRDefault="000C7088">
      <w:pPr>
        <w:ind w:right="-110"/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620C8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CE43A24"/>
    <w:multiLevelType w:val="hybridMultilevel"/>
    <w:tmpl w:val="856CE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5921985">
    <w:abstractNumId w:val="0"/>
  </w:num>
  <w:num w:numId="2" w16cid:durableId="2132479501">
    <w:abstractNumId w:val="1"/>
  </w:num>
  <w:num w:numId="3" w16cid:durableId="1778914157">
    <w:abstractNumId w:val="2"/>
  </w:num>
  <w:num w:numId="4" w16cid:durableId="706609652">
    <w:abstractNumId w:val="3"/>
  </w:num>
  <w:num w:numId="5" w16cid:durableId="1042636813">
    <w:abstractNumId w:val="4"/>
  </w:num>
  <w:num w:numId="6" w16cid:durableId="79189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54608"/>
    <w:rsid w:val="000C7088"/>
    <w:rsid w:val="00170016"/>
    <w:rsid w:val="00177CFF"/>
    <w:rsid w:val="001F3E49"/>
    <w:rsid w:val="00275B81"/>
    <w:rsid w:val="005E35FB"/>
    <w:rsid w:val="00633E38"/>
    <w:rsid w:val="00654EC8"/>
    <w:rsid w:val="00664F49"/>
    <w:rsid w:val="006F662C"/>
    <w:rsid w:val="00732624"/>
    <w:rsid w:val="00745B16"/>
    <w:rsid w:val="00787272"/>
    <w:rsid w:val="00820B4A"/>
    <w:rsid w:val="008255EF"/>
    <w:rsid w:val="00894BC4"/>
    <w:rsid w:val="008E695A"/>
    <w:rsid w:val="009B6760"/>
    <w:rsid w:val="009C5CF1"/>
    <w:rsid w:val="00AB46B7"/>
    <w:rsid w:val="00B557E1"/>
    <w:rsid w:val="00B6600C"/>
    <w:rsid w:val="00C72D3A"/>
    <w:rsid w:val="00C875F6"/>
    <w:rsid w:val="00D2225B"/>
    <w:rsid w:val="00E013EF"/>
    <w:rsid w:val="00E425D8"/>
    <w:rsid w:val="00E620C8"/>
    <w:rsid w:val="00E74A5F"/>
    <w:rsid w:val="00E9537C"/>
    <w:rsid w:val="00EC6027"/>
    <w:rsid w:val="00EE207A"/>
    <w:rsid w:val="00F741A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C30D6"/>
  <w15:docId w15:val="{0EC532FC-2E27-40A2-B810-42AE0F0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620C8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620C8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620C8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0C8"/>
  </w:style>
  <w:style w:type="character" w:customStyle="1" w:styleId="WW8Num4z0">
    <w:name w:val="WW8Num4z0"/>
    <w:rsid w:val="00E620C8"/>
    <w:rPr>
      <w:rFonts w:ascii="Wingdings 2" w:hAnsi="Wingdings 2" w:cs="OpenSymbol"/>
    </w:rPr>
  </w:style>
  <w:style w:type="character" w:customStyle="1" w:styleId="WW8Num4z1">
    <w:name w:val="WW8Num4z1"/>
    <w:rsid w:val="00E620C8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620C8"/>
  </w:style>
  <w:style w:type="character" w:customStyle="1" w:styleId="WW-Absatz-Standardschriftart1">
    <w:name w:val="WW-Absatz-Standardschriftart1"/>
    <w:rsid w:val="00E620C8"/>
  </w:style>
  <w:style w:type="character" w:customStyle="1" w:styleId="Domylnaczcionkaakapitu3">
    <w:name w:val="Domyślna czcionka akapitu3"/>
    <w:rsid w:val="00E620C8"/>
  </w:style>
  <w:style w:type="character" w:customStyle="1" w:styleId="WW-Absatz-Standardschriftart11">
    <w:name w:val="WW-Absatz-Standardschriftart11"/>
    <w:rsid w:val="00E620C8"/>
  </w:style>
  <w:style w:type="character" w:customStyle="1" w:styleId="WW-Absatz-Standardschriftart111">
    <w:name w:val="WW-Absatz-Standardschriftart111"/>
    <w:rsid w:val="00E620C8"/>
  </w:style>
  <w:style w:type="character" w:customStyle="1" w:styleId="WW-Absatz-Standardschriftart1111">
    <w:name w:val="WW-Absatz-Standardschriftart1111"/>
    <w:rsid w:val="00E620C8"/>
  </w:style>
  <w:style w:type="character" w:customStyle="1" w:styleId="Domylnaczcionkaakapitu2">
    <w:name w:val="Domyślna czcionka akapitu2"/>
    <w:rsid w:val="00E620C8"/>
  </w:style>
  <w:style w:type="character" w:customStyle="1" w:styleId="Domylnaczcionkaakapitu1">
    <w:name w:val="Domyślna czcionka akapitu1"/>
    <w:rsid w:val="00E620C8"/>
  </w:style>
  <w:style w:type="character" w:customStyle="1" w:styleId="Znakinumeracji">
    <w:name w:val="Znaki numeracji"/>
    <w:rsid w:val="00E620C8"/>
  </w:style>
  <w:style w:type="character" w:customStyle="1" w:styleId="Symbolewypunktowania">
    <w:name w:val="Symbole wypunktowania"/>
    <w:rsid w:val="00E62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620C8"/>
    <w:pPr>
      <w:spacing w:after="120"/>
    </w:pPr>
  </w:style>
  <w:style w:type="paragraph" w:styleId="Lista">
    <w:name w:val="List"/>
    <w:basedOn w:val="Tekstpodstawowy"/>
    <w:rsid w:val="00E620C8"/>
  </w:style>
  <w:style w:type="paragraph" w:customStyle="1" w:styleId="Podpis2">
    <w:name w:val="Podpis2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620C8"/>
    <w:pPr>
      <w:suppressLineNumbers/>
    </w:pPr>
  </w:style>
  <w:style w:type="paragraph" w:customStyle="1" w:styleId="Nagwek1">
    <w:name w:val="Nagłówek1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620C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620C8"/>
    <w:pPr>
      <w:suppressLineNumbers/>
    </w:pPr>
  </w:style>
  <w:style w:type="paragraph" w:customStyle="1" w:styleId="Nagwektabeli">
    <w:name w:val="Nagłówek tabeli"/>
    <w:basedOn w:val="Zawartotabeli"/>
    <w:rsid w:val="00E620C8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620C8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2D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4</cp:revision>
  <cp:lastPrinted>1899-12-31T23:00:00Z</cp:lastPrinted>
  <dcterms:created xsi:type="dcterms:W3CDTF">2022-11-10T21:37:00Z</dcterms:created>
  <dcterms:modified xsi:type="dcterms:W3CDTF">2022-11-12T20:53:00Z</dcterms:modified>
</cp:coreProperties>
</file>