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9DA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6407554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1E1EA9E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52F258D5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3646CE61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55683867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1A48A71B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703F688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4B9B272A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1A3A61C8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CC6023C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635083B3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22D943F2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04104D32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006E2613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1CB74F24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3F63E04F" w14:textId="77777777" w:rsidR="00692AC3" w:rsidRDefault="00692AC3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75A11FEF" w14:textId="4C0C8DF1" w:rsidR="000136AE" w:rsidRPr="005F4CF2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41530544" w14:textId="77777777" w:rsidR="000136AE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28FDDBD8" w14:textId="0D32D9E4" w:rsidR="000136AE" w:rsidRPr="00785100" w:rsidRDefault="0041448C" w:rsidP="00785100">
      <w:pPr>
        <w:pStyle w:val="Akapitzlist"/>
        <w:widowControl/>
        <w:numPr>
          <w:ilvl w:val="1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785100">
        <w:rPr>
          <w:rFonts w:eastAsia="Times New Roman" w:cs="Times New Roman"/>
          <w:bCs/>
          <w:kern w:val="0"/>
          <w:lang w:eastAsia="pl-PL" w:bidi="ar-SA"/>
        </w:rPr>
        <w:t>………………</w:t>
      </w:r>
      <w:r w:rsidR="00AA2E84" w:rsidRPr="00785100">
        <w:rPr>
          <w:rFonts w:eastAsia="Times New Roman" w:cs="Times New Roman"/>
          <w:bCs/>
          <w:kern w:val="0"/>
          <w:lang w:eastAsia="pl-PL" w:bidi="ar-SA"/>
        </w:rPr>
        <w:t>zł brutto</w:t>
      </w:r>
      <w:r w:rsidR="00D50E0A" w:rsidRPr="00785100">
        <w:rPr>
          <w:rFonts w:eastAsia="Times New Roman" w:cs="Times New Roman"/>
          <w:bCs/>
          <w:kern w:val="0"/>
          <w:lang w:eastAsia="pl-PL" w:bidi="ar-SA"/>
        </w:rPr>
        <w:t xml:space="preserve"> za </w:t>
      </w:r>
      <w:r w:rsidRPr="00785100">
        <w:rPr>
          <w:rFonts w:eastAsia="Times New Roman" w:cs="Times New Roman"/>
          <w:bCs/>
          <w:kern w:val="0"/>
          <w:lang w:eastAsia="pl-PL" w:bidi="ar-SA"/>
        </w:rPr>
        <w:t xml:space="preserve">1 godzinę </w:t>
      </w:r>
      <w:r w:rsidR="00D50E0A" w:rsidRPr="00785100">
        <w:rPr>
          <w:rFonts w:eastAsia="Times New Roman" w:cs="Times New Roman"/>
          <w:bCs/>
          <w:kern w:val="0"/>
          <w:lang w:eastAsia="pl-PL" w:bidi="ar-SA"/>
        </w:rPr>
        <w:t xml:space="preserve"> </w:t>
      </w:r>
      <w:r w:rsidR="00D50E0A" w:rsidRPr="00D50E0A">
        <w:t xml:space="preserve"> </w:t>
      </w:r>
      <w:r w:rsidR="00D50E0A" w:rsidRPr="00785100">
        <w:rPr>
          <w:rFonts w:eastAsia="Times New Roman" w:cs="Times New Roman"/>
          <w:bCs/>
          <w:kern w:val="0"/>
          <w:lang w:eastAsia="pl-PL" w:bidi="ar-SA"/>
        </w:rPr>
        <w:t>w dni robocze w godzinach 07.25 a 15.00</w:t>
      </w:r>
    </w:p>
    <w:p w14:paraId="7D40700B" w14:textId="77777777" w:rsidR="00E40C0B" w:rsidRDefault="00E40C0B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2DE7B4A7" w14:textId="47D50DD4" w:rsidR="003D5F83" w:rsidRPr="003C60C6" w:rsidRDefault="003C60C6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3C60C6">
        <w:rPr>
          <w:rFonts w:eastAsia="Times New Roman" w:cs="Times New Roman"/>
          <w:bCs/>
          <w:kern w:val="0"/>
          <w:lang w:eastAsia="pl-PL" w:bidi="ar-SA"/>
        </w:rPr>
        <w:t xml:space="preserve">Proponowana liczba </w:t>
      </w:r>
      <w:r w:rsidR="007377AD">
        <w:rPr>
          <w:rFonts w:eastAsia="Times New Roman" w:cs="Times New Roman"/>
          <w:bCs/>
          <w:kern w:val="0"/>
          <w:lang w:eastAsia="pl-PL" w:bidi="ar-SA"/>
        </w:rPr>
        <w:t>dni</w:t>
      </w:r>
      <w:r w:rsidRPr="003C60C6">
        <w:rPr>
          <w:rFonts w:eastAsia="Times New Roman" w:cs="Times New Roman"/>
          <w:bCs/>
          <w:kern w:val="0"/>
          <w:lang w:eastAsia="pl-PL" w:bidi="ar-SA"/>
        </w:rPr>
        <w:t xml:space="preserve"> udzielania świadczeń zdrowotnych w</w:t>
      </w:r>
      <w:r w:rsidR="007377AD">
        <w:rPr>
          <w:rFonts w:eastAsia="Times New Roman" w:cs="Times New Roman"/>
          <w:bCs/>
          <w:kern w:val="0"/>
          <w:lang w:eastAsia="pl-PL" w:bidi="ar-SA"/>
        </w:rPr>
        <w:t xml:space="preserve"> tygodniu</w:t>
      </w:r>
      <w:r w:rsidRPr="003C60C6">
        <w:rPr>
          <w:rFonts w:eastAsia="Times New Roman" w:cs="Times New Roman"/>
          <w:bCs/>
          <w:kern w:val="0"/>
          <w:lang w:eastAsia="pl-PL" w:bidi="ar-SA"/>
        </w:rPr>
        <w:t>…………</w:t>
      </w:r>
      <w:r w:rsidR="007377AD">
        <w:rPr>
          <w:rFonts w:eastAsia="Times New Roman" w:cs="Times New Roman"/>
          <w:bCs/>
          <w:kern w:val="0"/>
          <w:lang w:eastAsia="pl-PL" w:bidi="ar-SA"/>
        </w:rPr>
        <w:t>w miesiącu……………</w:t>
      </w:r>
    </w:p>
    <w:p w14:paraId="2D0A3393" w14:textId="77777777" w:rsidR="005F4CF2" w:rsidRDefault="005F4CF2" w:rsidP="003D5F83">
      <w:pPr>
        <w:pStyle w:val="Standard"/>
        <w:tabs>
          <w:tab w:val="right" w:pos="1134"/>
          <w:tab w:val="left" w:leader="dot" w:pos="5387"/>
          <w:tab w:val="left" w:leader="dot" w:pos="8931"/>
        </w:tabs>
        <w:jc w:val="both"/>
        <w:rPr>
          <w:rFonts w:eastAsia="TimesNewRomanPSMT"/>
          <w:spacing w:val="-2"/>
          <w:sz w:val="24"/>
          <w:szCs w:val="24"/>
        </w:rPr>
      </w:pPr>
    </w:p>
    <w:p w14:paraId="7B695E1F" w14:textId="6086A9CD" w:rsidR="005F4CF2" w:rsidRDefault="005F4CF2" w:rsidP="00785100">
      <w:pPr>
        <w:pStyle w:val="Standard"/>
        <w:numPr>
          <w:ilvl w:val="0"/>
          <w:numId w:val="3"/>
        </w:numPr>
        <w:tabs>
          <w:tab w:val="right" w:pos="1134"/>
          <w:tab w:val="left" w:leader="dot" w:pos="5387"/>
          <w:tab w:val="left" w:leader="dot" w:pos="8931"/>
        </w:tabs>
        <w:jc w:val="both"/>
        <w:rPr>
          <w:rFonts w:eastAsia="SimSun" w:cs="Mangal"/>
          <w:bCs/>
          <w:kern w:val="1"/>
          <w:sz w:val="24"/>
          <w:szCs w:val="24"/>
          <w:lang w:eastAsia="hi-IN" w:bidi="hi-IN"/>
        </w:rPr>
      </w:pPr>
      <w:r w:rsidRPr="005F4CF2">
        <w:rPr>
          <w:bCs/>
          <w:sz w:val="24"/>
          <w:szCs w:val="24"/>
        </w:rPr>
        <w:t>Wykonywanie badań USG  wraz z opisem</w:t>
      </w:r>
      <w:r w:rsidRPr="005F4CF2">
        <w:rPr>
          <w:bCs/>
          <w:kern w:val="0"/>
          <w:sz w:val="24"/>
          <w:szCs w:val="24"/>
        </w:rPr>
        <w:t xml:space="preserve"> </w:t>
      </w:r>
      <w:r w:rsidR="00785100">
        <w:rPr>
          <w:bCs/>
          <w:kern w:val="0"/>
          <w:sz w:val="24"/>
          <w:szCs w:val="24"/>
        </w:rPr>
        <w:t xml:space="preserve">pacjentom ze skierowaniem </w:t>
      </w:r>
      <w:r w:rsidRPr="005F4CF2">
        <w:rPr>
          <w:bCs/>
          <w:kern w:val="0"/>
          <w:sz w:val="24"/>
          <w:szCs w:val="24"/>
        </w:rPr>
        <w:t>w wysokości ….........................</w:t>
      </w:r>
      <w:r>
        <w:rPr>
          <w:bCs/>
          <w:kern w:val="0"/>
          <w:sz w:val="24"/>
          <w:szCs w:val="24"/>
        </w:rPr>
        <w:t>.................. zł brutto za 1 badanie</w:t>
      </w:r>
    </w:p>
    <w:p w14:paraId="144CD5A8" w14:textId="6478FDB5" w:rsidR="005F4CF2" w:rsidRDefault="005F4CF2" w:rsidP="003D5F83">
      <w:pPr>
        <w:pStyle w:val="Standard"/>
        <w:tabs>
          <w:tab w:val="right" w:pos="1134"/>
          <w:tab w:val="left" w:leader="dot" w:pos="5387"/>
          <w:tab w:val="left" w:leader="dot" w:pos="8931"/>
        </w:tabs>
        <w:jc w:val="both"/>
        <w:rPr>
          <w:color w:val="000000"/>
          <w:sz w:val="24"/>
          <w:szCs w:val="24"/>
        </w:rPr>
      </w:pPr>
    </w:p>
    <w:p w14:paraId="10A9F3D4" w14:textId="77777777" w:rsidR="00E40C0B" w:rsidRPr="00683B30" w:rsidRDefault="00E40C0B" w:rsidP="003D5F83">
      <w:pPr>
        <w:pStyle w:val="Standard"/>
        <w:tabs>
          <w:tab w:val="right" w:pos="1134"/>
          <w:tab w:val="left" w:leader="dot" w:pos="5387"/>
          <w:tab w:val="left" w:leader="dot" w:pos="8931"/>
        </w:tabs>
        <w:jc w:val="both"/>
        <w:rPr>
          <w:color w:val="000000"/>
          <w:sz w:val="24"/>
          <w:szCs w:val="24"/>
        </w:rPr>
      </w:pPr>
    </w:p>
    <w:p w14:paraId="7E2DAA8E" w14:textId="3466C32A" w:rsidR="00785100" w:rsidRPr="00785100" w:rsidRDefault="00785100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785100">
        <w:rPr>
          <w:rFonts w:eastAsia="Times New Roman" w:cs="Times New Roman"/>
          <w:kern w:val="0"/>
          <w:lang w:eastAsia="pl-PL" w:bidi="ar-SA"/>
        </w:rPr>
        <w:t>3.</w:t>
      </w:r>
    </w:p>
    <w:p w14:paraId="2E8B494F" w14:textId="58B04AAD" w:rsidR="00D50E0A" w:rsidRPr="002E6520" w:rsidRDefault="00D50E0A" w:rsidP="00D50E0A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>………………….. zł brutto  za 1 godzinę zabezpieczenie dyżurowe oddziału pediatrycznego</w:t>
      </w:r>
      <w:r w:rsidR="00E40C0B">
        <w:rPr>
          <w:rFonts w:ascii="TimesNewRomanPSMT" w:eastAsia="TimesNewRomanPSMT" w:hAnsi="TimesNewRomanPSMT" w:cs="TimesNewRomanPSMT"/>
          <w:spacing w:val="-2"/>
        </w:rPr>
        <w:t xml:space="preserve"> lub neonatologicznego 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 w dni robocze w godzinach 15.00 a 07.25 </w:t>
      </w:r>
    </w:p>
    <w:p w14:paraId="30883264" w14:textId="4971FA96" w:rsidR="00D50E0A" w:rsidRDefault="00D50E0A" w:rsidP="00D50E0A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 xml:space="preserve">………………….. zł brutto  za 1 godzinę zabezpieczenie dyżurowe oddziału pediatrycznego </w:t>
      </w:r>
      <w:r w:rsidR="00E40C0B">
        <w:rPr>
          <w:rFonts w:ascii="TimesNewRomanPSMT" w:eastAsia="TimesNewRomanPSMT" w:hAnsi="TimesNewRomanPSMT" w:cs="TimesNewRomanPSMT"/>
          <w:spacing w:val="-2"/>
        </w:rPr>
        <w:t>lub neonatologicznego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 w dni świąteczne, wolne w godzinach  07.25 a 07.25 dnia następnego</w:t>
      </w:r>
      <w:r w:rsidR="003C60C6">
        <w:rPr>
          <w:rFonts w:ascii="TimesNewRomanPSMT" w:eastAsia="TimesNewRomanPSMT" w:hAnsi="TimesNewRomanPSMT" w:cs="TimesNewRomanPSMT"/>
          <w:spacing w:val="-2"/>
        </w:rPr>
        <w:t>.</w:t>
      </w:r>
    </w:p>
    <w:p w14:paraId="0BDDD7E6" w14:textId="77777777" w:rsidR="00785100" w:rsidRDefault="00785100" w:rsidP="00785100">
      <w:pPr>
        <w:overflowPunct w:val="0"/>
        <w:autoSpaceDE w:val="0"/>
        <w:spacing w:line="360" w:lineRule="auto"/>
        <w:rPr>
          <w:rFonts w:cs="Times New Roman"/>
        </w:rPr>
      </w:pPr>
    </w:p>
    <w:p w14:paraId="7402063C" w14:textId="6B8315A9" w:rsidR="003C60C6" w:rsidRPr="003C60C6" w:rsidRDefault="003C60C6" w:rsidP="00785100">
      <w:pPr>
        <w:overflowPunct w:val="0"/>
        <w:autoSpaceDE w:val="0"/>
        <w:spacing w:line="360" w:lineRule="auto"/>
        <w:rPr>
          <w:rFonts w:eastAsia="TimesNewRomanPSMT" w:cs="Times New Roman"/>
          <w:spacing w:val="-2"/>
        </w:rPr>
      </w:pPr>
      <w:r w:rsidRPr="003C60C6">
        <w:rPr>
          <w:rFonts w:cs="Times New Roman"/>
        </w:rPr>
        <w:t xml:space="preserve">Proponowana liczba </w:t>
      </w:r>
      <w:r w:rsidR="00785100">
        <w:rPr>
          <w:rFonts w:cs="Times New Roman"/>
        </w:rPr>
        <w:t xml:space="preserve">dyżurów </w:t>
      </w:r>
      <w:r w:rsidRPr="003C60C6">
        <w:rPr>
          <w:rFonts w:cs="Times New Roman"/>
        </w:rPr>
        <w:t xml:space="preserve"> udzielania świadczeń zdrowotnych w </w:t>
      </w:r>
      <w:r w:rsidR="007377AD">
        <w:rPr>
          <w:rFonts w:cs="Times New Roman"/>
        </w:rPr>
        <w:t>tygodniu…………</w:t>
      </w:r>
      <w:r w:rsidRPr="003C60C6">
        <w:rPr>
          <w:rFonts w:cs="Times New Roman"/>
        </w:rPr>
        <w:t>miesiącu</w:t>
      </w:r>
      <w:r w:rsidR="007377AD">
        <w:rPr>
          <w:rFonts w:cs="Times New Roman"/>
        </w:rPr>
        <w:t>………..</w:t>
      </w:r>
      <w:r>
        <w:rPr>
          <w:rFonts w:cs="Times New Roman"/>
        </w:rPr>
        <w:t xml:space="preserve"> </w:t>
      </w:r>
    </w:p>
    <w:p w14:paraId="0CB618D2" w14:textId="77777777" w:rsidR="00D50E0A" w:rsidRDefault="00D50E0A" w:rsidP="00D50E0A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40E2EEDB" w14:textId="77777777" w:rsidR="003D5F83" w:rsidRPr="00E425D8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CF214BC" w14:textId="77777777" w:rsidR="008E3895" w:rsidRDefault="008E3895" w:rsidP="008E3895">
      <w:pPr>
        <w:suppressAutoHyphens w:val="0"/>
        <w:ind w:left="284"/>
        <w:jc w:val="both"/>
        <w:rPr>
          <w:rFonts w:cs="Times New Roman"/>
          <w:b/>
        </w:rPr>
      </w:pPr>
    </w:p>
    <w:p w14:paraId="4E124D95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F372C70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2B0A052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7D036F9C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275B81"/>
    <w:rsid w:val="002E74C5"/>
    <w:rsid w:val="00310859"/>
    <w:rsid w:val="003C60C6"/>
    <w:rsid w:val="003D5F83"/>
    <w:rsid w:val="0041448C"/>
    <w:rsid w:val="00553E1E"/>
    <w:rsid w:val="005F4CF2"/>
    <w:rsid w:val="00654EC8"/>
    <w:rsid w:val="00664F49"/>
    <w:rsid w:val="00692AC3"/>
    <w:rsid w:val="00732624"/>
    <w:rsid w:val="007377AD"/>
    <w:rsid w:val="00745B16"/>
    <w:rsid w:val="00785100"/>
    <w:rsid w:val="00787272"/>
    <w:rsid w:val="0080713D"/>
    <w:rsid w:val="0081517C"/>
    <w:rsid w:val="008255EF"/>
    <w:rsid w:val="00894BC4"/>
    <w:rsid w:val="008E3895"/>
    <w:rsid w:val="00915B3D"/>
    <w:rsid w:val="009B6760"/>
    <w:rsid w:val="009C13EA"/>
    <w:rsid w:val="00AA2E84"/>
    <w:rsid w:val="00AB46B7"/>
    <w:rsid w:val="00B557E1"/>
    <w:rsid w:val="00B6600C"/>
    <w:rsid w:val="00BB5CD1"/>
    <w:rsid w:val="00C875F6"/>
    <w:rsid w:val="00D1171E"/>
    <w:rsid w:val="00D2225B"/>
    <w:rsid w:val="00D50E0A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4</cp:revision>
  <cp:lastPrinted>2023-01-10T07:55:00Z</cp:lastPrinted>
  <dcterms:created xsi:type="dcterms:W3CDTF">2023-01-04T11:47:00Z</dcterms:created>
  <dcterms:modified xsi:type="dcterms:W3CDTF">2023-01-10T07:55:00Z</dcterms:modified>
</cp:coreProperties>
</file>