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6407554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1E1EA9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52F258D5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3646CE61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55683867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1A48A71B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703F688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4B9B272A" w14:textId="77777777" w:rsidR="000C7088" w:rsidRDefault="000C7088">
      <w:pPr>
        <w:spacing w:line="360" w:lineRule="auto"/>
        <w:jc w:val="both"/>
      </w:pPr>
      <w:r>
        <w:t>e-mail....................................................tel ........................................................................</w:t>
      </w:r>
      <w:r w:rsidR="00C875F6">
        <w:t>............................</w:t>
      </w:r>
      <w:r>
        <w:t>...........</w:t>
      </w:r>
    </w:p>
    <w:p w14:paraId="1A3A61C8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CC6023C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635083B3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2D943F2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4104D32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006E2613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1CB74F24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3F63E04F" w14:textId="77777777" w:rsidR="00692AC3" w:rsidRDefault="00692AC3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75A11FEF" w14:textId="4C0C8DF1" w:rsidR="000136AE" w:rsidRPr="005F4CF2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41530544" w14:textId="77777777" w:rsidR="000136AE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28FDDBD8" w14:textId="0D32D9E4" w:rsidR="000136AE" w:rsidRPr="00785100" w:rsidRDefault="0041448C" w:rsidP="00785100">
      <w:pPr>
        <w:pStyle w:val="Akapitzlist"/>
        <w:widowControl/>
        <w:numPr>
          <w:ilvl w:val="1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85100">
        <w:rPr>
          <w:rFonts w:eastAsia="Times New Roman" w:cs="Times New Roman"/>
          <w:bCs/>
          <w:kern w:val="0"/>
          <w:lang w:eastAsia="pl-PL" w:bidi="ar-SA"/>
        </w:rPr>
        <w:t>………………</w:t>
      </w:r>
      <w:r w:rsidR="00AA2E84" w:rsidRPr="00785100">
        <w:rPr>
          <w:rFonts w:eastAsia="Times New Roman" w:cs="Times New Roman"/>
          <w:bCs/>
          <w:kern w:val="0"/>
          <w:lang w:eastAsia="pl-PL" w:bidi="ar-SA"/>
        </w:rPr>
        <w:t>zł brutto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 xml:space="preserve"> za </w:t>
      </w:r>
      <w:r w:rsidRPr="00785100">
        <w:rPr>
          <w:rFonts w:eastAsia="Times New Roman" w:cs="Times New Roman"/>
          <w:bCs/>
          <w:kern w:val="0"/>
          <w:lang w:eastAsia="pl-PL" w:bidi="ar-SA"/>
        </w:rPr>
        <w:t xml:space="preserve">1 godzinę 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="00D50E0A" w:rsidRPr="00D50E0A">
        <w:t xml:space="preserve"> 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>w dni robocze w godzinach 07.25 a 15.00</w:t>
      </w:r>
    </w:p>
    <w:p w14:paraId="7D40700B" w14:textId="77777777" w:rsidR="00E40C0B" w:rsidRDefault="00E40C0B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7E2DAA8E" w14:textId="2232E92E" w:rsidR="00785100" w:rsidRDefault="003C60C6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Proponowana liczba </w:t>
      </w:r>
      <w:r w:rsidR="007377AD">
        <w:rPr>
          <w:rFonts w:eastAsia="Times New Roman" w:cs="Times New Roman"/>
          <w:bCs/>
          <w:kern w:val="0"/>
          <w:lang w:eastAsia="pl-PL" w:bidi="ar-SA"/>
        </w:rPr>
        <w:t>dni</w:t>
      </w: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 udzielania świadczeń zdrowotnych w</w:t>
      </w:r>
      <w:r w:rsidR="007377AD">
        <w:rPr>
          <w:rFonts w:eastAsia="Times New Roman" w:cs="Times New Roman"/>
          <w:bCs/>
          <w:kern w:val="0"/>
          <w:lang w:eastAsia="pl-PL" w:bidi="ar-SA"/>
        </w:rPr>
        <w:t xml:space="preserve"> tygodniu</w:t>
      </w:r>
      <w:r w:rsidRPr="003C60C6">
        <w:rPr>
          <w:rFonts w:eastAsia="Times New Roman" w:cs="Times New Roman"/>
          <w:bCs/>
          <w:kern w:val="0"/>
          <w:lang w:eastAsia="pl-PL" w:bidi="ar-SA"/>
        </w:rPr>
        <w:t>…………</w:t>
      </w:r>
      <w:r w:rsidR="007377AD">
        <w:rPr>
          <w:rFonts w:eastAsia="Times New Roman" w:cs="Times New Roman"/>
          <w:bCs/>
          <w:kern w:val="0"/>
          <w:lang w:eastAsia="pl-PL" w:bidi="ar-SA"/>
        </w:rPr>
        <w:t>w miesiącu……………</w:t>
      </w:r>
    </w:p>
    <w:p w14:paraId="16283F5D" w14:textId="2113885C" w:rsidR="00541167" w:rsidRDefault="00541167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05630665" w14:textId="12F5901D" w:rsidR="00541167" w:rsidRPr="00541167" w:rsidRDefault="00541167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2.</w:t>
      </w:r>
    </w:p>
    <w:p w14:paraId="30883264" w14:textId="3A6A3DC4" w:rsidR="00D50E0A" w:rsidRPr="003E2639" w:rsidRDefault="00D50E0A" w:rsidP="003E2639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3E2639">
        <w:rPr>
          <w:rFonts w:ascii="TimesNewRomanPSMT" w:eastAsia="TimesNewRomanPSMT" w:hAnsi="TimesNewRomanPSMT" w:cs="TimesNewRomanPSMT"/>
          <w:spacing w:val="-2"/>
        </w:rPr>
        <w:t>………………….. zł brutto  za 1 godzinę zabezpieczenie dyżurowe oddziału</w:t>
      </w:r>
      <w:r w:rsidR="0089604F" w:rsidRPr="003E2639">
        <w:rPr>
          <w:rFonts w:ascii="TimesNewRomanPSMT" w:eastAsia="TimesNewRomanPSMT" w:hAnsi="TimesNewRomanPSMT" w:cs="TimesNewRomanPSMT"/>
          <w:spacing w:val="-2"/>
        </w:rPr>
        <w:t xml:space="preserve"> ginekologiczno-położniczego</w:t>
      </w:r>
      <w:r w:rsidR="00E40C0B" w:rsidRPr="003E2639">
        <w:rPr>
          <w:rFonts w:ascii="TimesNewRomanPSMT" w:eastAsia="TimesNewRomanPSMT" w:hAnsi="TimesNewRomanPSMT" w:cs="TimesNewRomanPSMT"/>
          <w:spacing w:val="-2"/>
        </w:rPr>
        <w:t xml:space="preserve"> </w:t>
      </w:r>
      <w:r w:rsidRPr="003E2639">
        <w:rPr>
          <w:rFonts w:ascii="TimesNewRomanPSMT" w:eastAsia="TimesNewRomanPSMT" w:hAnsi="TimesNewRomanPSMT" w:cs="TimesNewRomanPSMT"/>
          <w:spacing w:val="-2"/>
        </w:rPr>
        <w:t xml:space="preserve"> w dni robocze w godzinach 15.00 a 07.25 </w:t>
      </w:r>
      <w:r w:rsidR="003E2639" w:rsidRPr="003E2639">
        <w:rPr>
          <w:rFonts w:ascii="TimesNewRomanPSMT" w:eastAsia="TimesNewRomanPSMT" w:hAnsi="TimesNewRomanPSMT" w:cs="TimesNewRomanPSMT"/>
          <w:spacing w:val="-2"/>
        </w:rPr>
        <w:t>,</w:t>
      </w:r>
      <w:r w:rsidRPr="003E2639">
        <w:rPr>
          <w:rFonts w:ascii="TimesNewRomanPSMT" w:eastAsia="TimesNewRomanPSMT" w:hAnsi="TimesNewRomanPSMT" w:cs="TimesNewRomanPSMT"/>
          <w:spacing w:val="-2"/>
        </w:rPr>
        <w:t>w dni świąteczne, wolne w godzinach  07.25 a 07.25 dnia następnego</w:t>
      </w:r>
      <w:r w:rsidR="003C60C6" w:rsidRPr="003E2639">
        <w:rPr>
          <w:rFonts w:ascii="TimesNewRomanPSMT" w:eastAsia="TimesNewRomanPSMT" w:hAnsi="TimesNewRomanPSMT" w:cs="TimesNewRomanPSMT"/>
          <w:spacing w:val="-2"/>
        </w:rPr>
        <w:t>.</w:t>
      </w:r>
    </w:p>
    <w:p w14:paraId="0BDDD7E6" w14:textId="77777777" w:rsidR="00785100" w:rsidRDefault="00785100" w:rsidP="00785100">
      <w:pPr>
        <w:overflowPunct w:val="0"/>
        <w:autoSpaceDE w:val="0"/>
        <w:spacing w:line="360" w:lineRule="auto"/>
        <w:rPr>
          <w:rFonts w:cs="Times New Roman"/>
        </w:rPr>
      </w:pPr>
    </w:p>
    <w:p w14:paraId="7402063C" w14:textId="6B8315A9" w:rsidR="003C60C6" w:rsidRPr="003C60C6" w:rsidRDefault="003C60C6" w:rsidP="00785100">
      <w:pPr>
        <w:overflowPunct w:val="0"/>
        <w:autoSpaceDE w:val="0"/>
        <w:spacing w:line="360" w:lineRule="auto"/>
        <w:rPr>
          <w:rFonts w:eastAsia="TimesNewRomanPSMT" w:cs="Times New Roman"/>
          <w:spacing w:val="-2"/>
        </w:rPr>
      </w:pPr>
      <w:r w:rsidRPr="003C60C6">
        <w:rPr>
          <w:rFonts w:cs="Times New Roman"/>
        </w:rPr>
        <w:t xml:space="preserve">Proponowana liczba </w:t>
      </w:r>
      <w:r w:rsidR="00785100">
        <w:rPr>
          <w:rFonts w:cs="Times New Roman"/>
        </w:rPr>
        <w:t xml:space="preserve">dyżurów </w:t>
      </w:r>
      <w:r w:rsidRPr="003C60C6">
        <w:rPr>
          <w:rFonts w:cs="Times New Roman"/>
        </w:rPr>
        <w:t xml:space="preserve"> udzielania świadczeń zdrowotnych w </w:t>
      </w:r>
      <w:r w:rsidR="007377AD">
        <w:rPr>
          <w:rFonts w:cs="Times New Roman"/>
        </w:rPr>
        <w:t>tygodniu…………</w:t>
      </w:r>
      <w:r w:rsidRPr="003C60C6">
        <w:rPr>
          <w:rFonts w:cs="Times New Roman"/>
        </w:rPr>
        <w:t>miesiącu</w:t>
      </w:r>
      <w:r w:rsidR="007377AD">
        <w:rPr>
          <w:rFonts w:cs="Times New Roman"/>
        </w:rPr>
        <w:t>………..</w:t>
      </w:r>
      <w:r>
        <w:rPr>
          <w:rFonts w:cs="Times New Roman"/>
        </w:rPr>
        <w:t xml:space="preserve"> </w:t>
      </w:r>
    </w:p>
    <w:p w14:paraId="0CB618D2" w14:textId="77777777" w:rsidR="00D50E0A" w:rsidRDefault="00D50E0A" w:rsidP="00D50E0A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40E2EEDB" w14:textId="77777777" w:rsidR="003D5F83" w:rsidRPr="00E425D8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CF214BC" w14:textId="77777777" w:rsidR="008E3895" w:rsidRDefault="008E3895" w:rsidP="008E3895">
      <w:pPr>
        <w:suppressAutoHyphens w:val="0"/>
        <w:ind w:left="284"/>
        <w:jc w:val="both"/>
        <w:rPr>
          <w:rFonts w:cs="Times New Roman"/>
          <w:b/>
        </w:rPr>
      </w:pPr>
    </w:p>
    <w:p w14:paraId="4E124D95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F372C70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2B0A052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7D036F9C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7"/>
  </w:num>
  <w:num w:numId="7" w16cid:durableId="1209761543">
    <w:abstractNumId w:val="5"/>
  </w:num>
  <w:num w:numId="8" w16cid:durableId="2101636642">
    <w:abstractNumId w:val="8"/>
  </w:num>
  <w:num w:numId="9" w16cid:durableId="912206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275B81"/>
    <w:rsid w:val="002E74C5"/>
    <w:rsid w:val="00310859"/>
    <w:rsid w:val="003C60C6"/>
    <w:rsid w:val="003D5F83"/>
    <w:rsid w:val="003E2639"/>
    <w:rsid w:val="0041448C"/>
    <w:rsid w:val="00541167"/>
    <w:rsid w:val="00553E1E"/>
    <w:rsid w:val="005F4CF2"/>
    <w:rsid w:val="00654EC8"/>
    <w:rsid w:val="00664F49"/>
    <w:rsid w:val="00692AC3"/>
    <w:rsid w:val="00732624"/>
    <w:rsid w:val="007377AD"/>
    <w:rsid w:val="00745B16"/>
    <w:rsid w:val="00785100"/>
    <w:rsid w:val="00787272"/>
    <w:rsid w:val="0080713D"/>
    <w:rsid w:val="0081517C"/>
    <w:rsid w:val="008255EF"/>
    <w:rsid w:val="00894BC4"/>
    <w:rsid w:val="0089604F"/>
    <w:rsid w:val="008E3895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2023-01-10T07:55:00Z</cp:lastPrinted>
  <dcterms:created xsi:type="dcterms:W3CDTF">2023-02-02T07:56:00Z</dcterms:created>
  <dcterms:modified xsi:type="dcterms:W3CDTF">2023-02-02T07:56:00Z</dcterms:modified>
</cp:coreProperties>
</file>