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1FB8C" w14:textId="77777777" w:rsidR="000C7088" w:rsidRDefault="000C7088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42AC2784" w14:textId="77777777" w:rsidR="000C7088" w:rsidRDefault="000C7088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6174BDF4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6A83306" w14:textId="77777777" w:rsidR="000C7088" w:rsidRDefault="000C7088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0DBA50EA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3FBECB6B" w14:textId="77777777" w:rsidR="000C7088" w:rsidRDefault="000C7088">
      <w:pPr>
        <w:overflowPunct w:val="0"/>
        <w:autoSpaceDE w:val="0"/>
        <w:rPr>
          <w:b/>
          <w:sz w:val="20"/>
          <w:szCs w:val="20"/>
        </w:rPr>
      </w:pPr>
    </w:p>
    <w:p w14:paraId="158E9A5F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1AC4E177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0E0A597E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3E17E049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35041C20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79B7B5AA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17C123E3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678A68F2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43E8EF92" w14:textId="77777777" w:rsidR="000C7088" w:rsidRDefault="000C7088">
      <w:pPr>
        <w:pStyle w:val="Tekstpodstawowy"/>
        <w:spacing w:line="360" w:lineRule="auto"/>
      </w:pPr>
      <w:r>
        <w:t>PESEL ...................................................... NIP .......................................................</w:t>
      </w:r>
      <w:r w:rsidR="00C875F6">
        <w:t>...........................</w:t>
      </w:r>
      <w:r>
        <w:t>....................</w:t>
      </w:r>
    </w:p>
    <w:p w14:paraId="5A3B7DD8" w14:textId="77777777" w:rsidR="000C7088" w:rsidRDefault="000C7088">
      <w:pPr>
        <w:spacing w:line="360" w:lineRule="auto"/>
        <w:jc w:val="both"/>
      </w:pPr>
      <w:r>
        <w:t xml:space="preserve">REGON.............................................. </w:t>
      </w:r>
    </w:p>
    <w:p w14:paraId="37579E16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37588AEF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5AD6BD9A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7B34A16C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78F03AAC" w14:textId="5EDAB751" w:rsidR="00E425D8" w:rsidRDefault="00E425D8" w:rsidP="00FB3402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3307CA87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4CF16234" w14:textId="77777777" w:rsidR="00654EC8" w:rsidRPr="00275B81" w:rsidRDefault="00654EC8" w:rsidP="00275B81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63513177" w14:textId="77777777" w:rsidR="002A6ACF" w:rsidRPr="002A6ACF" w:rsidRDefault="002A6ACF" w:rsidP="002A6ACF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>K</w:t>
      </w:r>
      <w:r w:rsidR="00054608" w:rsidRPr="002A6ACF">
        <w:rPr>
          <w:rFonts w:ascii="TimesNewRomanPSMT" w:eastAsia="TimesNewRomanPSMT" w:hAnsi="TimesNewRomanPSMT" w:cs="TimesNewRomanPSMT"/>
          <w:spacing w:val="-2"/>
        </w:rPr>
        <w:t>wota</w:t>
      </w:r>
      <w:r w:rsidR="00654EC8" w:rsidRPr="002A6ACF">
        <w:rPr>
          <w:rFonts w:ascii="TimesNewRomanPSMT" w:eastAsia="TimesNewRomanPSMT" w:hAnsi="TimesNewRomanPSMT" w:cs="TimesNewRomanPSMT"/>
          <w:spacing w:val="-2"/>
        </w:rPr>
        <w:t xml:space="preserve"> brutto: ..</w:t>
      </w:r>
      <w:r w:rsidR="007242D4" w:rsidRPr="002A6ACF">
        <w:rPr>
          <w:rFonts w:ascii="TimesNewRomanPSMT" w:eastAsia="TimesNewRomanPSMT" w:hAnsi="TimesNewRomanPSMT" w:cs="TimesNewRomanPSMT"/>
          <w:spacing w:val="-2"/>
        </w:rPr>
        <w:t>........................ zł za  1 godzinę udzielania świadczeń  dyżur w dzień roboczy od 15.00 do 7.25 dnia następnego i dyżur w dzień</w:t>
      </w:r>
      <w:r w:rsidRPr="002A6ACF">
        <w:rPr>
          <w:rFonts w:ascii="TimesNewRomanPSMT" w:eastAsia="TimesNewRomanPSMT" w:hAnsi="TimesNewRomanPSMT" w:cs="TimesNewRomanPSMT"/>
          <w:spacing w:val="-2"/>
        </w:rPr>
        <w:t>.</w:t>
      </w:r>
    </w:p>
    <w:p w14:paraId="3CE3947F" w14:textId="77777777" w:rsidR="00054608" w:rsidRPr="00054608" w:rsidRDefault="00054608" w:rsidP="00054608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01C4A60E" w14:textId="77777777" w:rsidR="000C7088" w:rsidRPr="002A6ACF" w:rsidRDefault="00054608" w:rsidP="002A6ACF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2A6ACF">
        <w:rPr>
          <w:rFonts w:ascii="TimesNewRomanPSMT" w:eastAsia="TimesNewRomanPSMT" w:hAnsi="TimesNewRomanPSMT" w:cs="TimesNewRomanPSMT"/>
          <w:spacing w:val="-2"/>
        </w:rPr>
        <w:t>kwota brutto: ..</w:t>
      </w:r>
      <w:r w:rsidR="007242D4" w:rsidRPr="002A6ACF">
        <w:rPr>
          <w:rFonts w:ascii="TimesNewRomanPSMT" w:eastAsia="TimesNewRomanPSMT" w:hAnsi="TimesNewRomanPSMT" w:cs="TimesNewRomanPSMT"/>
          <w:spacing w:val="-2"/>
        </w:rPr>
        <w:t xml:space="preserve">........................ zł za </w:t>
      </w:r>
      <w:r w:rsidR="002A6ACF" w:rsidRPr="002A6ACF">
        <w:rPr>
          <w:rFonts w:ascii="TimesNewRomanPSMT" w:eastAsia="TimesNewRomanPSMT" w:hAnsi="TimesNewRomanPSMT" w:cs="TimesNewRomanPSMT"/>
          <w:spacing w:val="-2"/>
        </w:rPr>
        <w:t xml:space="preserve">1 godzinę udzielania świadczeń </w:t>
      </w:r>
      <w:r w:rsidR="002A6ACF">
        <w:rPr>
          <w:rFonts w:ascii="TimesNewRomanPSMT" w:eastAsia="TimesNewRomanPSMT" w:hAnsi="TimesNewRomanPSMT" w:cs="TimesNewRomanPSMT"/>
          <w:spacing w:val="-2"/>
        </w:rPr>
        <w:t xml:space="preserve">za dyżur w dzień świąteczny </w:t>
      </w:r>
    </w:p>
    <w:p w14:paraId="7023195C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0D90DA0F" w14:textId="77777777" w:rsidR="00E51577" w:rsidRDefault="00E51577" w:rsidP="00E51577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>
        <w:rPr>
          <w:rFonts w:ascii="TimesNewRomanPSMT" w:eastAsia="TimesNewRomanPSMT" w:hAnsi="TimesNewRomanPSMT" w:cs="TimesNewRomanPSMT"/>
          <w:spacing w:val="-2"/>
        </w:rPr>
        <w:t xml:space="preserve">            </w:t>
      </w:r>
      <w:r w:rsidRPr="002A6ACF">
        <w:rPr>
          <w:rFonts w:ascii="TimesNewRomanPSMT" w:eastAsia="TimesNewRomanPSMT" w:hAnsi="TimesNewRomanPSMT" w:cs="TimesNewRomanPSMT"/>
          <w:spacing w:val="-2"/>
        </w:rPr>
        <w:t>Deklaruję wykonywać świadczenie objęte zam</w:t>
      </w:r>
      <w:r>
        <w:rPr>
          <w:rFonts w:ascii="TimesNewRomanPSMT" w:eastAsia="TimesNewRomanPSMT" w:hAnsi="TimesNewRomanPSMT" w:cs="TimesNewRomanPSMT"/>
          <w:spacing w:val="-2"/>
        </w:rPr>
        <w:t xml:space="preserve">ówieniem przynajmniej w ilości </w:t>
      </w:r>
      <w:r w:rsidRPr="002A6ACF">
        <w:rPr>
          <w:rFonts w:ascii="TimesNewRomanPSMT" w:eastAsia="TimesNewRomanPSMT" w:hAnsi="TimesNewRomanPSMT" w:cs="TimesNewRomanPSMT"/>
          <w:spacing w:val="-2"/>
        </w:rPr>
        <w:t xml:space="preserve"> ..............</w:t>
      </w:r>
      <w:r>
        <w:rPr>
          <w:rFonts w:ascii="TimesNewRomanPSMT" w:eastAsia="TimesNewRomanPSMT" w:hAnsi="TimesNewRomanPSMT" w:cs="TimesNewRomanPSMT"/>
          <w:spacing w:val="-2"/>
        </w:rPr>
        <w:t xml:space="preserve">......... dyżurów            </w:t>
      </w:r>
      <w:r w:rsidRPr="002A6ACF">
        <w:rPr>
          <w:rFonts w:ascii="TimesNewRomanPSMT" w:eastAsia="TimesNewRomanPSMT" w:hAnsi="TimesNewRomanPSMT" w:cs="TimesNewRomanPSMT"/>
          <w:spacing w:val="-2"/>
        </w:rPr>
        <w:t>w miesiącu kalendarzowym</w:t>
      </w:r>
      <w:r>
        <w:rPr>
          <w:rFonts w:ascii="TimesNewRomanPSMT" w:eastAsia="TimesNewRomanPSMT" w:hAnsi="TimesNewRomanPSMT" w:cs="TimesNewRomanPSMT"/>
          <w:spacing w:val="-2"/>
        </w:rPr>
        <w:t>.</w:t>
      </w:r>
    </w:p>
    <w:p w14:paraId="090A30C4" w14:textId="77777777" w:rsidR="00654EC8" w:rsidRDefault="00654EC8" w:rsidP="00E51577">
      <w:pPr>
        <w:autoSpaceDE w:val="0"/>
        <w:rPr>
          <w:rFonts w:ascii="TimesNewRomanPSMT" w:eastAsia="TimesNewRomanPSMT" w:hAnsi="TimesNewRomanPSMT" w:cs="TimesNewRomanPSMT"/>
        </w:rPr>
      </w:pPr>
    </w:p>
    <w:p w14:paraId="66FD9555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2956DEAF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04A99C45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79DCBB7C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24117BA2" w14:textId="77777777" w:rsidR="000C7088" w:rsidRDefault="000C7088">
      <w:pPr>
        <w:autoSpaceDE w:val="0"/>
      </w:pPr>
    </w:p>
    <w:p w14:paraId="4DC0CBCB" w14:textId="77777777" w:rsidR="000C7088" w:rsidRDefault="000C7088">
      <w:pPr>
        <w:pStyle w:val="Nagwek7"/>
        <w:jc w:val="center"/>
      </w:pPr>
    </w:p>
    <w:p w14:paraId="785711B2" w14:textId="77777777" w:rsidR="000C7088" w:rsidRDefault="000C7088">
      <w:pPr>
        <w:jc w:val="both"/>
        <w:rPr>
          <w:b/>
          <w:bCs/>
        </w:rPr>
      </w:pPr>
    </w:p>
    <w:p w14:paraId="3F4EC988" w14:textId="77777777" w:rsidR="000C7088" w:rsidRDefault="000C7088">
      <w:pPr>
        <w:ind w:right="-110"/>
        <w:jc w:val="both"/>
      </w:pPr>
    </w:p>
    <w:p w14:paraId="4C964796" w14:textId="77777777" w:rsidR="000C7088" w:rsidRDefault="000C7088">
      <w:pPr>
        <w:jc w:val="both"/>
      </w:pPr>
    </w:p>
    <w:p w14:paraId="3C4535E3" w14:textId="77777777" w:rsidR="000C7088" w:rsidRDefault="000C7088">
      <w:pPr>
        <w:jc w:val="both"/>
      </w:pPr>
    </w:p>
    <w:p w14:paraId="46310AA0" w14:textId="77777777" w:rsidR="000C7088" w:rsidRDefault="000C7088">
      <w:pPr>
        <w:jc w:val="both"/>
      </w:pPr>
    </w:p>
    <w:p w14:paraId="627168B3" w14:textId="77777777" w:rsidR="000C7088" w:rsidRDefault="000C7088">
      <w:pPr>
        <w:jc w:val="both"/>
      </w:pPr>
    </w:p>
    <w:p w14:paraId="33CA8D4B" w14:textId="77777777" w:rsidR="000C7088" w:rsidRDefault="000C7088">
      <w:pPr>
        <w:jc w:val="both"/>
      </w:pPr>
    </w:p>
    <w:p w14:paraId="7C9B5028" w14:textId="77777777" w:rsidR="000C7088" w:rsidRDefault="000C7088">
      <w:pPr>
        <w:jc w:val="both"/>
      </w:pPr>
    </w:p>
    <w:p w14:paraId="6D5F0D88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5C05700E"/>
    <w:multiLevelType w:val="hybridMultilevel"/>
    <w:tmpl w:val="37D2D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177CFF"/>
    <w:rsid w:val="00275B81"/>
    <w:rsid w:val="002A6ACF"/>
    <w:rsid w:val="002E27CD"/>
    <w:rsid w:val="002E74C5"/>
    <w:rsid w:val="004A1D9C"/>
    <w:rsid w:val="004C0030"/>
    <w:rsid w:val="005D6F7A"/>
    <w:rsid w:val="00654EC8"/>
    <w:rsid w:val="00664F49"/>
    <w:rsid w:val="007242D4"/>
    <w:rsid w:val="00732624"/>
    <w:rsid w:val="00745B16"/>
    <w:rsid w:val="00787272"/>
    <w:rsid w:val="008255EF"/>
    <w:rsid w:val="00894BC4"/>
    <w:rsid w:val="009856A7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DD3BF6"/>
    <w:rsid w:val="00E013EF"/>
    <w:rsid w:val="00E25383"/>
    <w:rsid w:val="00E425D8"/>
    <w:rsid w:val="00E467DE"/>
    <w:rsid w:val="00E51577"/>
    <w:rsid w:val="00E57E74"/>
    <w:rsid w:val="00E74A5F"/>
    <w:rsid w:val="00E9537C"/>
    <w:rsid w:val="00EE207A"/>
    <w:rsid w:val="00FB3402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382C2E"/>
  <w15:docId w15:val="{EE7DEE09-9A80-4AD3-A70B-9853318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7CD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7C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2A6AC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2019-12-03T12:11:00Z</cp:lastPrinted>
  <dcterms:created xsi:type="dcterms:W3CDTF">2020-06-15T20:19:00Z</dcterms:created>
  <dcterms:modified xsi:type="dcterms:W3CDTF">2020-06-15T20:19:00Z</dcterms:modified>
</cp:coreProperties>
</file>